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060A" w:rsidRPr="00146C4B" w:rsidRDefault="009B060A" w:rsidP="009B060A">
      <w:pPr>
        <w:pStyle w:val="Titolo5"/>
        <w:numPr>
          <w:ilvl w:val="4"/>
          <w:numId w:val="1"/>
        </w:numPr>
        <w:spacing w:before="0" w:after="0"/>
        <w:rPr>
          <w:rFonts w:cs="Tahoma"/>
          <w:smallCaps/>
          <w:sz w:val="28"/>
        </w:rPr>
      </w:pPr>
      <w:r w:rsidRPr="00146C4B">
        <w:rPr>
          <w:rFonts w:cs="Tahoma"/>
          <w:smallCaps/>
          <w:sz w:val="28"/>
        </w:rPr>
        <w:t>QUADRO PROGETTUALE RELATIVO ALL’INSEGNAMENTO</w:t>
      </w:r>
    </w:p>
    <w:p w:rsidR="001D5DAC" w:rsidRPr="00146C4B" w:rsidRDefault="001D5DAC" w:rsidP="001D5DAC">
      <w:pPr>
        <w:rPr>
          <w:rFonts w:ascii="Tahoma" w:hAnsi="Tahoma" w:cs="Tahoma"/>
        </w:rPr>
      </w:pPr>
    </w:p>
    <w:p w:rsidR="009B060A" w:rsidRPr="00146C4B" w:rsidRDefault="009B060A" w:rsidP="009B060A">
      <w:pPr>
        <w:pStyle w:val="Titolo5"/>
        <w:numPr>
          <w:ilvl w:val="4"/>
          <w:numId w:val="1"/>
        </w:numPr>
        <w:spacing w:before="0" w:after="0"/>
        <w:rPr>
          <w:rFonts w:cs="Tahoma"/>
          <w:b w:val="0"/>
          <w:smallCaps/>
          <w:sz w:val="28"/>
        </w:rPr>
      </w:pPr>
      <w:r w:rsidRPr="00146C4B">
        <w:rPr>
          <w:rFonts w:cs="Tahoma"/>
          <w:bCs/>
          <w:smallCaps/>
          <w:sz w:val="28"/>
        </w:rPr>
        <w:t xml:space="preserve">Di </w:t>
      </w:r>
      <w:r w:rsidR="00DB2EA2" w:rsidRPr="00146C4B">
        <w:rPr>
          <w:rFonts w:cs="Tahoma"/>
          <w:b w:val="0"/>
          <w:smallCaps/>
          <w:sz w:val="28"/>
        </w:rPr>
        <w:t>_____________________</w:t>
      </w:r>
      <w:r w:rsidRPr="00146C4B">
        <w:rPr>
          <w:rFonts w:cs="Tahoma"/>
          <w:bCs/>
          <w:i/>
          <w:smallCaps/>
        </w:rPr>
        <w:t xml:space="preserve"> </w:t>
      </w:r>
      <w:r w:rsidRPr="00146C4B">
        <w:rPr>
          <w:rFonts w:cs="Tahoma"/>
          <w:bCs/>
          <w:smallCaps/>
          <w:sz w:val="28"/>
        </w:rPr>
        <w:t xml:space="preserve">Classe </w:t>
      </w:r>
      <w:r w:rsidR="00DB2EA2" w:rsidRPr="00146C4B">
        <w:rPr>
          <w:rFonts w:cs="Tahoma"/>
          <w:b w:val="0"/>
          <w:smallCaps/>
          <w:sz w:val="28"/>
        </w:rPr>
        <w:t>__</w:t>
      </w:r>
      <w:r w:rsidRPr="00146C4B">
        <w:rPr>
          <w:rFonts w:cs="Tahoma"/>
          <w:bCs/>
          <w:smallCaps/>
          <w:sz w:val="28"/>
        </w:rPr>
        <w:t xml:space="preserve"> Sez. </w:t>
      </w:r>
      <w:r w:rsidR="00DB2EA2" w:rsidRPr="00146C4B">
        <w:rPr>
          <w:rFonts w:cs="Tahoma"/>
          <w:b w:val="0"/>
          <w:smallCaps/>
          <w:sz w:val="28"/>
        </w:rPr>
        <w:t>__</w:t>
      </w:r>
    </w:p>
    <w:p w:rsidR="001D5DAC" w:rsidRPr="00146C4B" w:rsidRDefault="001D5DAC" w:rsidP="001D5DAC">
      <w:pPr>
        <w:rPr>
          <w:rFonts w:ascii="Tahoma" w:hAnsi="Tahoma" w:cs="Tahoma"/>
        </w:rPr>
      </w:pPr>
    </w:p>
    <w:p w:rsidR="009B060A" w:rsidRPr="00146C4B" w:rsidRDefault="00687B0E" w:rsidP="009B060A">
      <w:pPr>
        <w:pStyle w:val="Titolo9"/>
        <w:numPr>
          <w:ilvl w:val="8"/>
          <w:numId w:val="1"/>
        </w:numPr>
        <w:rPr>
          <w:rFonts w:cs="Tahoma"/>
          <w:b w:val="0"/>
          <w:i w:val="0"/>
          <w:smallCaps/>
          <w:sz w:val="28"/>
          <w:szCs w:val="28"/>
        </w:rPr>
      </w:pPr>
      <w:r w:rsidRPr="00146C4B">
        <w:rPr>
          <w:rFonts w:cs="Tahoma"/>
          <w:smallCaps/>
          <w:sz w:val="28"/>
        </w:rPr>
        <w:t xml:space="preserve">INDIRIZZO </w:t>
      </w:r>
      <w:r w:rsidRPr="00146C4B">
        <w:rPr>
          <w:rFonts w:cs="Tahoma"/>
          <w:b w:val="0"/>
          <w:i w:val="0"/>
          <w:smallCaps/>
          <w:sz w:val="28"/>
        </w:rPr>
        <w:t>_</w:t>
      </w:r>
      <w:r w:rsidR="00DB2EA2" w:rsidRPr="00146C4B">
        <w:rPr>
          <w:rFonts w:cs="Tahoma"/>
          <w:b w:val="0"/>
          <w:i w:val="0"/>
          <w:smallCaps/>
          <w:sz w:val="28"/>
          <w:szCs w:val="28"/>
        </w:rPr>
        <w:t>___________________________________</w:t>
      </w:r>
    </w:p>
    <w:p w:rsidR="001D5DAC" w:rsidRPr="00146C4B" w:rsidRDefault="001D5DAC" w:rsidP="001D5DAC">
      <w:pPr>
        <w:rPr>
          <w:rFonts w:ascii="Tahoma" w:hAnsi="Tahoma" w:cs="Tahoma"/>
        </w:rPr>
      </w:pPr>
    </w:p>
    <w:p w:rsidR="001D5DAC" w:rsidRPr="00146C4B" w:rsidRDefault="001D5DAC" w:rsidP="001D5DAC">
      <w:pPr>
        <w:rPr>
          <w:rFonts w:ascii="Tahoma" w:hAnsi="Tahoma" w:cs="Tahoma"/>
        </w:rPr>
      </w:pPr>
    </w:p>
    <w:p w:rsidR="001D5DAC" w:rsidRPr="00146C4B" w:rsidRDefault="001D5DAC" w:rsidP="001D5DAC">
      <w:pPr>
        <w:rPr>
          <w:rFonts w:ascii="Tahoma" w:hAnsi="Tahoma" w:cs="Tahoma"/>
          <w:b/>
        </w:rPr>
      </w:pPr>
      <w:r w:rsidRPr="00146C4B">
        <w:rPr>
          <w:rFonts w:ascii="Tahoma" w:hAnsi="Tahoma" w:cs="Tahoma"/>
          <w:b/>
        </w:rPr>
        <w:t xml:space="preserve">                                            DOCENTE…………………</w:t>
      </w:r>
      <w:r w:rsidR="00687B0E" w:rsidRPr="00146C4B">
        <w:rPr>
          <w:rFonts w:ascii="Tahoma" w:hAnsi="Tahoma" w:cs="Tahoma"/>
          <w:b/>
        </w:rPr>
        <w:t>……</w:t>
      </w:r>
      <w:r w:rsidRPr="00146C4B">
        <w:rPr>
          <w:rFonts w:ascii="Tahoma" w:hAnsi="Tahoma" w:cs="Tahoma"/>
          <w:b/>
        </w:rPr>
        <w:t>.</w:t>
      </w:r>
    </w:p>
    <w:p w:rsidR="009B060A" w:rsidRPr="00146C4B" w:rsidRDefault="009B060A" w:rsidP="009B060A">
      <w:pPr>
        <w:pStyle w:val="Titolo9"/>
        <w:numPr>
          <w:ilvl w:val="8"/>
          <w:numId w:val="1"/>
        </w:numPr>
        <w:rPr>
          <w:rFonts w:cs="Tahoma"/>
          <w:smallCaps/>
          <w:sz w:val="30"/>
        </w:rPr>
      </w:pPr>
      <w:r w:rsidRPr="00146C4B">
        <w:rPr>
          <w:rFonts w:cs="Tahoma"/>
          <w:smallCaps/>
          <w:sz w:val="30"/>
        </w:rPr>
        <w:t>Situazione in ingresso della classe</w:t>
      </w:r>
    </w:p>
    <w:p w:rsidR="009B060A" w:rsidRPr="00146C4B" w:rsidRDefault="009B060A" w:rsidP="009B060A">
      <w:pPr>
        <w:pStyle w:val="Titolo8"/>
        <w:numPr>
          <w:ilvl w:val="7"/>
          <w:numId w:val="1"/>
        </w:numPr>
        <w:rPr>
          <w:rFonts w:cs="Tahoma"/>
          <w:smallCaps/>
          <w:sz w:val="28"/>
          <w:u w:val="none"/>
        </w:rPr>
      </w:pPr>
      <w:r w:rsidRPr="00146C4B">
        <w:rPr>
          <w:rFonts w:cs="Tahoma"/>
          <w:smallCaps/>
          <w:sz w:val="28"/>
          <w:u w:val="none"/>
        </w:rPr>
        <w:t xml:space="preserve">Risultati dello scrutinio </w:t>
      </w:r>
      <w:r w:rsidR="00687B0E" w:rsidRPr="00146C4B">
        <w:rPr>
          <w:rFonts w:cs="Tahoma"/>
          <w:smallCaps/>
          <w:sz w:val="28"/>
          <w:u w:val="none"/>
        </w:rPr>
        <w:t>FINALE DELLA</w:t>
      </w:r>
      <w:r w:rsidRPr="00146C4B">
        <w:rPr>
          <w:rFonts w:cs="Tahoma"/>
          <w:smallCaps/>
          <w:sz w:val="28"/>
          <w:u w:val="none"/>
        </w:rPr>
        <w:t xml:space="preserve"> classe precedente</w:t>
      </w:r>
    </w:p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54"/>
        <w:gridCol w:w="2757"/>
        <w:gridCol w:w="1028"/>
        <w:gridCol w:w="2840"/>
        <w:gridCol w:w="882"/>
      </w:tblGrid>
      <w:tr w:rsidR="00A227E7" w:rsidTr="00A227E7">
        <w:trPr>
          <w:trHeight w:hRule="exact" w:val="7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N°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COGNOME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NOME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VOTO FINALE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  <w:szCs w:val="22"/>
              </w:rPr>
            </w:pPr>
            <w:r>
              <w:rPr>
                <w:rFonts w:ascii="Tahoma" w:hAnsi="Tahoma"/>
                <w:b/>
                <w:i/>
                <w:sz w:val="22"/>
                <w:szCs w:val="22"/>
              </w:rPr>
              <w:t xml:space="preserve">Scuola e/o Sezione di provenienza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27E7" w:rsidRDefault="00A227E7" w:rsidP="00A227E7">
            <w:pPr>
              <w:snapToGrid w:val="0"/>
              <w:jc w:val="center"/>
              <w:rPr>
                <w:rFonts w:ascii="Tahoma" w:hAnsi="Tahoma"/>
                <w:b/>
                <w:i/>
                <w:sz w:val="22"/>
                <w:szCs w:val="22"/>
              </w:rPr>
            </w:pPr>
            <w:r>
              <w:rPr>
                <w:rFonts w:ascii="Tahoma" w:hAnsi="Tahoma"/>
                <w:b/>
                <w:i/>
                <w:sz w:val="22"/>
                <w:szCs w:val="22"/>
              </w:rPr>
              <w:t>PAI</w:t>
            </w:r>
            <w:r>
              <w:rPr>
                <w:rStyle w:val="Rimandonotaapidipagina"/>
                <w:rFonts w:ascii="Tahoma" w:hAnsi="Tahoma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40729D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40729D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40729D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tabs>
                <w:tab w:val="left" w:pos="975"/>
                <w:tab w:val="center" w:pos="1457"/>
              </w:tabs>
              <w:snapToGrid w:val="0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87B0E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87B0E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87B0E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C5ACF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C5ACF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C5ACF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9B060A" w:rsidRDefault="009B060A" w:rsidP="009B060A">
      <w:pPr>
        <w:pStyle w:val="Titolo5"/>
        <w:numPr>
          <w:ilvl w:val="0"/>
          <w:numId w:val="7"/>
        </w:numPr>
        <w:tabs>
          <w:tab w:val="clear" w:pos="578"/>
          <w:tab w:val="num" w:pos="720"/>
        </w:tabs>
        <w:ind w:left="720"/>
        <w:jc w:val="left"/>
        <w:rPr>
          <w:smallCaps/>
        </w:rPr>
      </w:pPr>
      <w:r>
        <w:rPr>
          <w:smallCaps/>
        </w:rPr>
        <w:lastRenderedPageBreak/>
        <w:t>ANALISI DELLA SITUAZIONE INIZIALE DELLA CLASSE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9B060A" w:rsidRDefault="00CC5ACF" w:rsidP="00CC5ACF">
      <w:pPr>
        <w:ind w:right="-1"/>
        <w:jc w:val="both"/>
        <w:rPr>
          <w:rFonts w:ascii="Arial" w:hAnsi="Arial" w:cs="Arial"/>
          <w:sz w:val="22"/>
          <w:szCs w:val="22"/>
        </w:rPr>
      </w:pPr>
      <w:r w:rsidRPr="00CC5AC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</w:t>
      </w:r>
      <w:r w:rsidRPr="00CC5ACF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CC5ACF" w:rsidRDefault="00CC5ACF" w:rsidP="00CC5AC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B060A" w:rsidRDefault="009B060A" w:rsidP="009B060A">
      <w:pPr>
        <w:pStyle w:val="Titolo5"/>
        <w:numPr>
          <w:ilvl w:val="0"/>
          <w:numId w:val="2"/>
        </w:numPr>
        <w:jc w:val="left"/>
        <w:rPr>
          <w:rFonts w:ascii="Arial" w:hAnsi="Arial" w:cs="Arial"/>
          <w:smallCaps/>
          <w:color w:val="000000"/>
        </w:rPr>
      </w:pPr>
      <w:r>
        <w:rPr>
          <w:smallCaps/>
        </w:rPr>
        <w:t>FINALIT</w:t>
      </w:r>
      <w:r>
        <w:rPr>
          <w:rFonts w:ascii="Arial" w:hAnsi="Arial" w:cs="Arial"/>
          <w:smallCaps/>
          <w:color w:val="000000"/>
        </w:rPr>
        <w:t xml:space="preserve">À </w:t>
      </w:r>
      <w:r w:rsidR="00714F3F">
        <w:rPr>
          <w:rFonts w:ascii="Arial" w:hAnsi="Arial" w:cs="Arial"/>
          <w:smallCaps/>
          <w:color w:val="000000"/>
        </w:rPr>
        <w:t>DELL’AZIONE EDUCATIVO</w:t>
      </w:r>
      <w:r>
        <w:rPr>
          <w:rFonts w:ascii="Arial" w:hAnsi="Arial" w:cs="Arial"/>
          <w:smallCaps/>
          <w:color w:val="000000"/>
        </w:rPr>
        <w:t xml:space="preserve">-DIDATTICA 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/>
    <w:p w:rsidR="00286FEA" w:rsidRPr="008C0214" w:rsidRDefault="00286FEA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286FEA" w:rsidRPr="00286FEA" w:rsidRDefault="00714F3F" w:rsidP="00286FEA">
      <w:pPr>
        <w:pStyle w:val="Titolo5"/>
        <w:numPr>
          <w:ilvl w:val="0"/>
          <w:numId w:val="3"/>
        </w:numPr>
        <w:jc w:val="left"/>
      </w:pPr>
      <w:r>
        <w:t>OBIETTIVI TRASVERSALI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4F3F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714F3F" w:rsidP="00714F3F">
      <w:r>
        <w:br w:type="page"/>
      </w:r>
    </w:p>
    <w:p w:rsidR="009B060A" w:rsidRPr="00E57BEC" w:rsidRDefault="009B060A" w:rsidP="00E57BEC">
      <w:pPr>
        <w:pStyle w:val="Titolo5"/>
        <w:numPr>
          <w:ilvl w:val="0"/>
          <w:numId w:val="3"/>
        </w:numPr>
        <w:jc w:val="left"/>
      </w:pPr>
      <w:r w:rsidRPr="00E57BEC">
        <w:lastRenderedPageBreak/>
        <w:t xml:space="preserve">RISULTATI MINIMI ATTESI </w:t>
      </w:r>
    </w:p>
    <w:p w:rsidR="00782BDA" w:rsidRDefault="00A227E7" w:rsidP="00782BDA">
      <w:pPr>
        <w:tabs>
          <w:tab w:val="left" w:pos="1080"/>
        </w:tabs>
        <w:ind w:left="709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Ciascun allievo</w:t>
      </w:r>
      <w:r w:rsidR="00782BDA">
        <w:rPr>
          <w:rFonts w:ascii="Arial" w:hAnsi="Arial" w:cs="Arial"/>
          <w:color w:val="000000"/>
          <w:sz w:val="20"/>
        </w:rPr>
        <w:t xml:space="preserve"> dovrà dimostrare di: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2046FC" w:rsidRDefault="00DB2EA2" w:rsidP="002046FC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  <w:r w:rsidR="002046FC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DB2EA2" w:rsidRDefault="00DB2EA2" w:rsidP="003B76C7"/>
    <w:p w:rsidR="00DB2EA2" w:rsidRDefault="00DB2EA2" w:rsidP="003B76C7"/>
    <w:p w:rsidR="00DB2EA2" w:rsidRDefault="00DB2EA2" w:rsidP="003B76C7"/>
    <w:p w:rsidR="00DB2EA2" w:rsidRPr="003B76C7" w:rsidRDefault="00DB2EA2" w:rsidP="003B76C7"/>
    <w:p w:rsidR="00B3127E" w:rsidRDefault="00A227E7">
      <w:pPr>
        <w:pStyle w:val="Titolo5"/>
        <w:rPr>
          <w:smallCaps/>
          <w:sz w:val="28"/>
        </w:rPr>
      </w:pPr>
      <w:r>
        <w:rPr>
          <w:smallCaps/>
          <w:sz w:val="28"/>
        </w:rPr>
        <w:br w:type="page"/>
      </w:r>
      <w:r w:rsidR="00B3127E">
        <w:rPr>
          <w:smallCaps/>
          <w:sz w:val="28"/>
        </w:rPr>
        <w:lastRenderedPageBreak/>
        <w:t>ANNO SCOLASTICO</w:t>
      </w:r>
    </w:p>
    <w:p w:rsidR="00B3127E" w:rsidRDefault="00A227E7">
      <w:pPr>
        <w:pStyle w:val="Titolo5"/>
        <w:rPr>
          <w:smallCaps/>
          <w:sz w:val="28"/>
        </w:rPr>
      </w:pPr>
      <w:r>
        <w:rPr>
          <w:smallCaps/>
          <w:sz w:val="28"/>
        </w:rPr>
        <w:t>202</w:t>
      </w:r>
      <w:r w:rsidR="006730AF">
        <w:rPr>
          <w:smallCaps/>
          <w:sz w:val="28"/>
        </w:rPr>
        <w:t>2</w:t>
      </w:r>
      <w:r>
        <w:rPr>
          <w:smallCaps/>
          <w:sz w:val="28"/>
        </w:rPr>
        <w:t>/202</w:t>
      </w:r>
      <w:r w:rsidR="006730AF">
        <w:rPr>
          <w:smallCaps/>
          <w:sz w:val="28"/>
        </w:rPr>
        <w:t>3</w:t>
      </w:r>
    </w:p>
    <w:p w:rsidR="00B3127E" w:rsidRDefault="00B3127E"/>
    <w:p w:rsidR="00B3127E" w:rsidRDefault="00B3127E">
      <w:pPr>
        <w:pStyle w:val="Titolo5"/>
        <w:rPr>
          <w:smallCaps/>
          <w:sz w:val="28"/>
        </w:rPr>
      </w:pPr>
      <w:r>
        <w:rPr>
          <w:smallCaps/>
          <w:sz w:val="28"/>
        </w:rPr>
        <w:t>QUADRO PROGETTUALE RELATIVO ALL’INSEGNAMENTO</w:t>
      </w:r>
    </w:p>
    <w:p w:rsidR="00B3127E" w:rsidRDefault="00B3127E">
      <w:pPr>
        <w:pStyle w:val="Titolo5"/>
        <w:rPr>
          <w:bCs/>
          <w:smallCaps/>
          <w:sz w:val="28"/>
        </w:rPr>
      </w:pPr>
      <w:r>
        <w:rPr>
          <w:bCs/>
          <w:smallCaps/>
          <w:sz w:val="28"/>
        </w:rPr>
        <w:t xml:space="preserve">di  </w:t>
      </w:r>
      <w:r w:rsidR="00B0256B">
        <w:rPr>
          <w:bCs/>
          <w:smallCaps/>
          <w:sz w:val="28"/>
        </w:rPr>
        <w:t>________________</w:t>
      </w:r>
      <w:r w:rsidR="00174D49">
        <w:rPr>
          <w:bCs/>
          <w:smallCaps/>
          <w:sz w:val="28"/>
        </w:rPr>
        <w:t xml:space="preserve"> </w:t>
      </w:r>
      <w:r w:rsidR="00286FEA">
        <w:rPr>
          <w:bCs/>
          <w:smallCaps/>
          <w:sz w:val="28"/>
        </w:rPr>
        <w:t>Classe __</w:t>
      </w:r>
      <w:r>
        <w:rPr>
          <w:bCs/>
          <w:smallCaps/>
          <w:sz w:val="28"/>
        </w:rPr>
        <w:t xml:space="preserve"> Sez. </w:t>
      </w:r>
      <w:r w:rsidR="00286FEA">
        <w:rPr>
          <w:bCs/>
          <w:smallCaps/>
          <w:sz w:val="28"/>
        </w:rPr>
        <w:t>__</w:t>
      </w:r>
    </w:p>
    <w:p w:rsidR="00B3127E" w:rsidRDefault="00B3127E">
      <w:pPr>
        <w:pStyle w:val="Titolo5"/>
        <w:rPr>
          <w:rFonts w:cs="Tahoma"/>
          <w:smallCaps/>
          <w:sz w:val="28"/>
        </w:rPr>
      </w:pPr>
      <w:r>
        <w:rPr>
          <w:rFonts w:cs="Tahoma"/>
          <w:smallCaps/>
          <w:sz w:val="28"/>
        </w:rPr>
        <w:t>Indirizzo</w:t>
      </w:r>
      <w:r w:rsidR="00286FEA">
        <w:rPr>
          <w:rFonts w:cs="Tahoma"/>
          <w:smallCaps/>
          <w:sz w:val="28"/>
        </w:rPr>
        <w:t>: ___________________________</w:t>
      </w:r>
    </w:p>
    <w:p w:rsidR="00B3127E" w:rsidRDefault="00B3127E">
      <w:pPr>
        <w:pStyle w:val="Titolo5"/>
        <w:rPr>
          <w:rFonts w:cs="Tahoma"/>
          <w:smallCaps/>
          <w:sz w:val="28"/>
        </w:rPr>
      </w:pPr>
      <w:r>
        <w:rPr>
          <w:rFonts w:cs="Tahoma"/>
          <w:smallCaps/>
          <w:sz w:val="28"/>
        </w:rPr>
        <w:t xml:space="preserve">Prof. </w:t>
      </w:r>
      <w:r w:rsidR="00286FEA">
        <w:rPr>
          <w:rFonts w:cs="Tahoma"/>
          <w:smallCaps/>
          <w:sz w:val="28"/>
        </w:rPr>
        <w:t>_________________________</w:t>
      </w:r>
    </w:p>
    <w:p w:rsidR="00B3127E" w:rsidRDefault="00B3127E">
      <w:pPr>
        <w:rPr>
          <w:rFonts w:ascii="Tahoma" w:hAnsi="Tahoma"/>
          <w:b/>
          <w:sz w:val="16"/>
        </w:rPr>
      </w:pPr>
    </w:p>
    <w:p w:rsidR="00B3127E" w:rsidRDefault="00B3127E">
      <w:pPr>
        <w:rPr>
          <w:sz w:val="16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066"/>
        <w:gridCol w:w="1164"/>
        <w:gridCol w:w="1942"/>
      </w:tblGrid>
      <w:tr w:rsidR="00B3127E" w:rsidTr="007A30A2">
        <w:trPr>
          <w:trHeight w:val="78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snapToGrid w:val="0"/>
              <w:jc w:val="center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NUM.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TITOLO DEL</w:t>
            </w:r>
            <w:r w:rsidR="0018123C">
              <w:rPr>
                <w:rFonts w:ascii="Tahoma" w:hAnsi="Tahoma"/>
                <w:smallCaps/>
                <w:sz w:val="26"/>
              </w:rPr>
              <w:t>L’</w:t>
            </w:r>
            <w:proofErr w:type="spellStart"/>
            <w:r w:rsidR="0018123C">
              <w:rPr>
                <w:rFonts w:ascii="Tahoma" w:hAnsi="Tahoma"/>
                <w:smallCaps/>
                <w:sz w:val="26"/>
              </w:rPr>
              <w:t>UdA</w:t>
            </w:r>
            <w:proofErr w:type="spellEnd"/>
            <w:r>
              <w:rPr>
                <w:rFonts w:ascii="Tahoma" w:hAnsi="Tahoma"/>
                <w:smallCaps/>
                <w:sz w:val="26"/>
              </w:rPr>
              <w:t xml:space="preserve"> (TEMATICA)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N° ore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4DC2" w:rsidRDefault="00A34DC2" w:rsidP="00A34DC2">
            <w:pPr>
              <w:snapToGrid w:val="0"/>
              <w:jc w:val="center"/>
              <w:rPr>
                <w:rFonts w:ascii="Tahoma" w:hAnsi="Tahoma"/>
                <w:b/>
                <w:smallCaps/>
                <w:sz w:val="26"/>
                <w:szCs w:val="26"/>
              </w:rPr>
            </w:pPr>
            <w:r>
              <w:rPr>
                <w:rFonts w:ascii="Tahoma" w:hAnsi="Tahoma"/>
                <w:b/>
                <w:smallCaps/>
                <w:sz w:val="26"/>
                <w:szCs w:val="26"/>
              </w:rPr>
              <w:t>Trimestre e/o</w:t>
            </w:r>
          </w:p>
          <w:p w:rsidR="00B3127E" w:rsidRDefault="00A34DC2" w:rsidP="00A34DC2">
            <w:pPr>
              <w:snapToGrid w:val="0"/>
              <w:jc w:val="center"/>
              <w:rPr>
                <w:rFonts w:ascii="Tahoma" w:hAnsi="Tahoma"/>
                <w:b/>
                <w:smallCaps/>
              </w:rPr>
            </w:pPr>
            <w:proofErr w:type="spellStart"/>
            <w:r>
              <w:rPr>
                <w:rFonts w:ascii="Tahoma" w:hAnsi="Tahoma"/>
                <w:b/>
                <w:smallCaps/>
                <w:sz w:val="26"/>
                <w:szCs w:val="26"/>
              </w:rPr>
              <w:t>pentamestre</w:t>
            </w:r>
            <w:proofErr w:type="spellEnd"/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A227E7">
            <w:pPr>
              <w:pStyle w:val="Titolo4"/>
              <w:snapToGrid w:val="0"/>
              <w:rPr>
                <w:smallCaps/>
              </w:rPr>
            </w:pPr>
            <w:r>
              <w:rPr>
                <w:smallCaps/>
              </w:rPr>
              <w:t>PIA (se presente)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 w:rsidP="00F33D3F">
            <w:pPr>
              <w:pStyle w:val="Titolo4"/>
              <w:snapToGrid w:val="0"/>
              <w:jc w:val="center"/>
              <w:rPr>
                <w:smallCap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3F" w:rsidRDefault="00F33D3F" w:rsidP="00F33D3F">
            <w:pPr>
              <w:snapToGrid w:val="0"/>
              <w:spacing w:before="120" w:after="12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6C7" w:rsidRDefault="003B76C7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3B76C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6C7" w:rsidRDefault="003B76C7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6C7" w:rsidRDefault="003B76C7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7" w:rsidRDefault="003B76C7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A02E0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06" w:rsidRDefault="00714F3F" w:rsidP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06" w:rsidRDefault="00A02E06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06" w:rsidRDefault="00A02E06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06" w:rsidRDefault="00A02E06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714F3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 w:rsidP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F" w:rsidRDefault="00714F3F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</w:tbl>
    <w:p w:rsidR="00B3127E" w:rsidRDefault="00B3127E">
      <w:pPr>
        <w:spacing w:line="360" w:lineRule="auto"/>
        <w:rPr>
          <w:rFonts w:ascii="Tahoma" w:hAnsi="Tahoma"/>
          <w:b/>
          <w:sz w:val="16"/>
        </w:rPr>
      </w:pPr>
    </w:p>
    <w:tbl>
      <w:tblPr>
        <w:tblW w:w="10444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9"/>
        <w:gridCol w:w="1955"/>
      </w:tblGrid>
      <w:tr w:rsidR="00B3127E" w:rsidTr="00286FEA">
        <w:trPr>
          <w:cantSplit/>
          <w:trHeight w:val="603"/>
        </w:trPr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snapToGrid w:val="0"/>
              <w:jc w:val="righ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pStyle w:val="Titolo5"/>
              <w:snapToGrid w:val="0"/>
              <w:rPr>
                <w:b w:val="0"/>
                <w:sz w:val="28"/>
              </w:rPr>
            </w:pPr>
          </w:p>
        </w:tc>
      </w:tr>
    </w:tbl>
    <w:p w:rsidR="00B3127E" w:rsidRDefault="00B3127E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Pr="00AD6144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B3127E" w:rsidRPr="00AD6144">
              <w:rPr>
                <w:rFonts w:ascii="Tahoma" w:hAnsi="Tahoma"/>
                <w:smallCaps/>
                <w:sz w:val="26"/>
              </w:rPr>
              <w:t xml:space="preserve"> n° 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286FEA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  <w:r w:rsidR="00990C82">
              <w:rPr>
                <w:rFonts w:ascii="Tahoma" w:hAnsi="Tahoma"/>
                <w:b/>
                <w:smallCaps/>
                <w:sz w:val="26"/>
              </w:rPr>
              <w:t xml:space="preserve"> </w:t>
            </w:r>
          </w:p>
        </w:tc>
      </w:tr>
      <w:tr w:rsidR="00B3127E" w:rsidTr="007A30A2">
        <w:trPr>
          <w:cantSplit/>
          <w:trHeight w:val="231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82" w:rsidRDefault="00990C82" w:rsidP="00286FEA">
            <w:pPr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B1" w:rsidRDefault="000619B1" w:rsidP="00286FEA">
            <w:pPr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347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ind w:left="57"/>
              <w:jc w:val="both"/>
              <w:rPr>
                <w:rFonts w:ascii="Tahoma" w:hAnsi="Tahoma"/>
                <w:sz w:val="28"/>
              </w:rPr>
            </w:pPr>
          </w:p>
          <w:p w:rsidR="000B050A" w:rsidRDefault="000B050A" w:rsidP="00286FEA">
            <w:pPr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B3127E" w:rsidRDefault="00B3127E">
      <w:pPr>
        <w:jc w:val="both"/>
      </w:pPr>
    </w:p>
    <w:p w:rsidR="00B3127E" w:rsidRDefault="00B3127E">
      <w:pPr>
        <w:jc w:val="both"/>
      </w:pPr>
    </w:p>
    <w:tbl>
      <w:tblPr>
        <w:tblW w:w="10376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B3127E">
              <w:rPr>
                <w:rFonts w:ascii="Tahoma" w:hAnsi="Tahoma"/>
                <w:smallCaps/>
                <w:sz w:val="26"/>
              </w:rPr>
              <w:t xml:space="preserve"> n° 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A66E2C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  <w:r w:rsidR="000B050A">
              <w:rPr>
                <w:rFonts w:ascii="Tahoma" w:hAnsi="Tahoma"/>
                <w:b/>
                <w:smallCaps/>
                <w:sz w:val="26"/>
              </w:rPr>
              <w:t xml:space="preserve"> </w:t>
            </w:r>
          </w:p>
        </w:tc>
      </w:tr>
      <w:tr w:rsidR="00B3127E" w:rsidTr="007A30A2">
        <w:trPr>
          <w:cantSplit/>
          <w:trHeight w:val="231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0B050A">
            <w:pPr>
              <w:jc w:val="both"/>
              <w:rPr>
                <w:rFonts w:ascii="Tahoma" w:hAnsi="Tahoma"/>
                <w:sz w:val="28"/>
              </w:rPr>
            </w:pPr>
          </w:p>
          <w:p w:rsidR="00B3127E" w:rsidRDefault="00B3127E" w:rsidP="00A66E2C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5A" w:rsidRPr="0082207D" w:rsidRDefault="0065525A" w:rsidP="0082207D">
            <w:pPr>
              <w:pStyle w:val="Normal1"/>
              <w:tabs>
                <w:tab w:val="clear" w:pos="198"/>
                <w:tab w:val="left" w:pos="-587"/>
              </w:tabs>
              <w:ind w:left="122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207D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207D" w:rsidRDefault="0082207D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7D" w:rsidRPr="0082207D" w:rsidRDefault="0082207D" w:rsidP="00A66E2C">
            <w:pPr>
              <w:pStyle w:val="Normal1"/>
              <w:tabs>
                <w:tab w:val="clear" w:pos="198"/>
                <w:tab w:val="left" w:pos="-101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207D" w:rsidTr="007A30A2">
        <w:trPr>
          <w:cantSplit/>
          <w:trHeight w:val="347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207D" w:rsidRDefault="0082207D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82207D" w:rsidRDefault="0082207D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CF" w:rsidRDefault="005A08CF" w:rsidP="005A08CF">
            <w:pPr>
              <w:ind w:left="41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2207D" w:rsidRDefault="0082207D" w:rsidP="00A66E2C">
            <w:pPr>
              <w:ind w:left="417"/>
              <w:jc w:val="both"/>
            </w:pPr>
          </w:p>
        </w:tc>
      </w:tr>
    </w:tbl>
    <w:p w:rsidR="00B3127E" w:rsidRDefault="00B3127E"/>
    <w:p w:rsidR="00B3127E" w:rsidRDefault="00B3127E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B3127E">
              <w:rPr>
                <w:rFonts w:ascii="Tahoma" w:hAnsi="Tahoma"/>
                <w:smallCaps/>
                <w:sz w:val="26"/>
              </w:rPr>
              <w:t xml:space="preserve"> n° 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A66E2C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  <w:r w:rsidR="00CB16B0">
              <w:rPr>
                <w:rFonts w:ascii="Tahoma" w:hAnsi="Tahoma"/>
                <w:b/>
                <w:smallCaps/>
                <w:sz w:val="26"/>
              </w:rPr>
              <w:t xml:space="preserve"> </w:t>
            </w:r>
          </w:p>
        </w:tc>
      </w:tr>
      <w:tr w:rsidR="00B3127E" w:rsidTr="007A30A2">
        <w:trPr>
          <w:cantSplit/>
          <w:trHeight w:val="16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Pr="00D36EFC" w:rsidRDefault="00B3127E" w:rsidP="00A66E2C">
            <w:pPr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D36EFC" w:rsidRDefault="00B3127E" w:rsidP="00D36EFC">
            <w:pPr>
              <w:pStyle w:val="Normal1"/>
              <w:tabs>
                <w:tab w:val="clear" w:pos="198"/>
                <w:tab w:val="left" w:pos="-1012"/>
              </w:tabs>
              <w:ind w:left="264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FC" w:rsidRPr="00D36EFC" w:rsidRDefault="00D36EFC" w:rsidP="00A66E2C">
            <w:pPr>
              <w:pStyle w:val="Normal1"/>
              <w:tabs>
                <w:tab w:val="clear" w:pos="198"/>
                <w:tab w:val="left" w:pos="-1012"/>
              </w:tabs>
              <w:ind w:left="41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5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D36EFC" w:rsidRDefault="00B3127E" w:rsidP="00A66E2C">
            <w:pPr>
              <w:pStyle w:val="Normal1"/>
              <w:tabs>
                <w:tab w:val="clear" w:pos="198"/>
                <w:tab w:val="left" w:pos="-101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3127E" w:rsidRDefault="00B3127E"/>
    <w:p w:rsidR="00B3127E" w:rsidRDefault="00B3127E"/>
    <w:p w:rsidR="00B3127E" w:rsidRDefault="00B3127E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B3127E">
              <w:rPr>
                <w:rFonts w:ascii="Tahoma" w:hAnsi="Tahoma"/>
                <w:smallCaps/>
                <w:sz w:val="26"/>
              </w:rPr>
              <w:t xml:space="preserve"> n° 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A66E2C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  <w:r w:rsidR="00764BCA">
              <w:rPr>
                <w:rFonts w:ascii="Tahoma" w:hAnsi="Tahoma"/>
                <w:b/>
                <w:smallCaps/>
                <w:sz w:val="26"/>
              </w:rPr>
              <w:t xml:space="preserve"> </w:t>
            </w:r>
          </w:p>
        </w:tc>
      </w:tr>
      <w:tr w:rsidR="00B3127E" w:rsidTr="007A30A2">
        <w:trPr>
          <w:cantSplit/>
          <w:trHeight w:val="8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Pr="00652F5B" w:rsidRDefault="00652F5B" w:rsidP="00A66E2C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E934D1" w:rsidRDefault="00B3127E" w:rsidP="00A66E2C">
            <w:pPr>
              <w:pStyle w:val="Paragrafoelenco"/>
              <w:snapToGrid w:val="0"/>
              <w:ind w:left="41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347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B3127E" w:rsidRDefault="00B3127E"/>
    <w:p w:rsidR="00B3127E" w:rsidRDefault="00B3127E"/>
    <w:p w:rsidR="00B3127E" w:rsidRDefault="00B3127E"/>
    <w:tbl>
      <w:tblPr>
        <w:tblW w:w="1051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7998"/>
      </w:tblGrid>
      <w:tr w:rsidR="00B3127E" w:rsidTr="00B0256B">
        <w:trPr>
          <w:trHeight w:val="442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4967E3">
              <w:rPr>
                <w:rFonts w:ascii="Tahoma" w:hAnsi="Tahoma"/>
                <w:smallCaps/>
                <w:sz w:val="26"/>
              </w:rPr>
              <w:t xml:space="preserve"> n° 5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F761E9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  <w:r w:rsidR="004967E3">
              <w:rPr>
                <w:rFonts w:ascii="Tahoma" w:hAnsi="Tahoma"/>
                <w:b/>
                <w:smallCaps/>
                <w:sz w:val="26"/>
              </w:rPr>
              <w:t xml:space="preserve"> </w:t>
            </w:r>
          </w:p>
        </w:tc>
      </w:tr>
      <w:tr w:rsidR="00B3127E" w:rsidTr="00B0256B">
        <w:trPr>
          <w:cantSplit/>
          <w:trHeight w:val="110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4967E3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B0256B">
        <w:trPr>
          <w:cantSplit/>
          <w:trHeight w:val="26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4967E3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B0256B">
        <w:trPr>
          <w:cantSplit/>
          <w:trHeight w:val="21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8F7D98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B0256B">
        <w:trPr>
          <w:cantSplit/>
          <w:trHeight w:val="383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B3127E" w:rsidRDefault="00B3127E"/>
    <w:p w:rsidR="00B3127E" w:rsidRDefault="00B3127E"/>
    <w:p w:rsidR="00B3127E" w:rsidRDefault="00B3127E"/>
    <w:tbl>
      <w:tblPr>
        <w:tblW w:w="10443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947"/>
      </w:tblGrid>
      <w:tr w:rsidR="008F7D98" w:rsidTr="00B0256B">
        <w:trPr>
          <w:trHeight w:val="43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8F7D98" w:rsidRDefault="006730AF" w:rsidP="008F7D98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8F7D98">
              <w:rPr>
                <w:rFonts w:ascii="Tahoma" w:hAnsi="Tahoma"/>
                <w:smallCaps/>
                <w:sz w:val="26"/>
              </w:rPr>
              <w:t xml:space="preserve"> n° 6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7D98" w:rsidRDefault="008F7D98" w:rsidP="00F761E9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8F7D98" w:rsidTr="00B0256B">
        <w:trPr>
          <w:cantSplit/>
          <w:trHeight w:val="11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280" w:rsidRPr="004967E3" w:rsidRDefault="00BE2280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8F7D98" w:rsidTr="00B0256B">
        <w:trPr>
          <w:cantSplit/>
          <w:trHeight w:val="267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8F7D98" w:rsidRDefault="008F7D98" w:rsidP="008F7D98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98" w:rsidRPr="009A6859" w:rsidRDefault="008F7D98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8F7D98" w:rsidTr="00B0256B">
        <w:trPr>
          <w:cantSplit/>
          <w:trHeight w:val="218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98" w:rsidRPr="009A6859" w:rsidRDefault="008F7D98" w:rsidP="00F761E9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8F7D98" w:rsidTr="00B0256B">
        <w:trPr>
          <w:cantSplit/>
          <w:trHeight w:val="38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8F7D98" w:rsidRDefault="008F7D98" w:rsidP="008F7D98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98" w:rsidRDefault="008F7D98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8F7D98" w:rsidRDefault="008F7D98" w:rsidP="008F7D98"/>
    <w:p w:rsidR="008F7D98" w:rsidRDefault="008F7D98"/>
    <w:p w:rsidR="008F7D98" w:rsidRDefault="008F7D98"/>
    <w:p w:rsidR="003561B8" w:rsidRDefault="003561B8"/>
    <w:tbl>
      <w:tblPr>
        <w:tblW w:w="10694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8138"/>
      </w:tblGrid>
      <w:tr w:rsidR="003561B8" w:rsidTr="00B0256B">
        <w:trPr>
          <w:trHeight w:val="45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3561B8" w:rsidRDefault="006730AF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3561B8">
              <w:rPr>
                <w:rFonts w:ascii="Tahoma" w:hAnsi="Tahoma"/>
                <w:smallCaps/>
                <w:sz w:val="26"/>
              </w:rPr>
              <w:t xml:space="preserve"> n° 7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61B8" w:rsidRDefault="003561B8" w:rsidP="00FA0003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3561B8" w:rsidRPr="004967E3" w:rsidTr="00B0256B">
        <w:trPr>
          <w:cantSplit/>
          <w:trHeight w:val="114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  <w:p w:rsidR="003561B8" w:rsidRPr="003561B8" w:rsidRDefault="003561B8" w:rsidP="003561B8">
            <w:pPr>
              <w:snapToGrid w:val="0"/>
              <w:ind w:left="5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3561B8" w:rsidRPr="009A6859" w:rsidTr="00B0256B">
        <w:trPr>
          <w:cantSplit/>
          <w:trHeight w:val="279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3561B8" w:rsidRDefault="003561B8" w:rsidP="00980640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Pr="003561B8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3561B8" w:rsidRPr="009A6859" w:rsidTr="00B0256B">
        <w:trPr>
          <w:cantSplit/>
          <w:trHeight w:val="227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Pr="00CE1CB2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3561B8" w:rsidTr="00B0256B">
        <w:trPr>
          <w:cantSplit/>
          <w:trHeight w:val="397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3561B8" w:rsidRDefault="003561B8" w:rsidP="00980640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3561B8" w:rsidRDefault="003561B8"/>
    <w:p w:rsidR="00980640" w:rsidRDefault="00980640"/>
    <w:p w:rsidR="00980640" w:rsidRDefault="00980640"/>
    <w:tbl>
      <w:tblPr>
        <w:tblW w:w="10527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8011"/>
      </w:tblGrid>
      <w:tr w:rsidR="00980640" w:rsidTr="00B0256B">
        <w:trPr>
          <w:trHeight w:val="44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980640" w:rsidRDefault="006730AF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980640">
              <w:rPr>
                <w:rFonts w:ascii="Tahoma" w:hAnsi="Tahoma"/>
                <w:smallCaps/>
                <w:sz w:val="26"/>
              </w:rPr>
              <w:t xml:space="preserve"> n° 8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 i fenomeni vulcanici ed i fenomeni sismici</w:t>
            </w:r>
          </w:p>
        </w:tc>
      </w:tr>
      <w:tr w:rsidR="00980640" w:rsidRPr="004967E3" w:rsidTr="00B0256B">
        <w:trPr>
          <w:cantSplit/>
          <w:trHeight w:val="204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Pr="00980640" w:rsidRDefault="00980640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980640" w:rsidRPr="009A6859" w:rsidTr="00B0256B">
        <w:trPr>
          <w:cantSplit/>
          <w:trHeight w:val="205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980640" w:rsidRDefault="00980640" w:rsidP="00980640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Pr="00F223BA" w:rsidRDefault="00980640" w:rsidP="00F223BA">
            <w:pPr>
              <w:pStyle w:val="Normal1"/>
              <w:tabs>
                <w:tab w:val="clear" w:pos="198"/>
                <w:tab w:val="left" w:pos="-870"/>
              </w:tabs>
              <w:ind w:left="122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0640" w:rsidRPr="009A6859" w:rsidTr="00B0256B">
        <w:trPr>
          <w:cantSplit/>
          <w:trHeight w:val="218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Pr="00F223BA" w:rsidRDefault="00980640" w:rsidP="001A162B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980640" w:rsidTr="00B0256B">
        <w:trPr>
          <w:cantSplit/>
          <w:trHeight w:val="38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980640" w:rsidRDefault="00980640" w:rsidP="00980640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Default="00980640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980640" w:rsidRDefault="00980640"/>
    <w:p w:rsidR="00652F5B" w:rsidRDefault="00652F5B"/>
    <w:p w:rsidR="00652F5B" w:rsidRDefault="00652F5B" w:rsidP="00652F5B"/>
    <w:tbl>
      <w:tblPr>
        <w:tblW w:w="10678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126"/>
      </w:tblGrid>
      <w:tr w:rsidR="00652F5B" w:rsidTr="00B0256B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652F5B" w:rsidRDefault="006730AF" w:rsidP="00652F5B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652F5B">
              <w:rPr>
                <w:rFonts w:ascii="Tahoma" w:hAnsi="Tahoma"/>
                <w:smallCaps/>
                <w:sz w:val="26"/>
              </w:rPr>
              <w:t xml:space="preserve"> n° 9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2F5B" w:rsidRDefault="00652F5B" w:rsidP="001A162B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652F5B" w:rsidRPr="004967E3" w:rsidTr="00B0256B">
        <w:trPr>
          <w:cantSplit/>
          <w:trHeight w:val="8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78" w:rsidRPr="00980640" w:rsidRDefault="000E0878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652F5B" w:rsidRPr="009A6859" w:rsidTr="00B0256B">
        <w:trPr>
          <w:cantSplit/>
          <w:trHeight w:val="29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652F5B" w:rsidRDefault="00652F5B" w:rsidP="00652F5B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Pr="00F223BA" w:rsidRDefault="00652F5B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F5B" w:rsidRPr="009A6859" w:rsidTr="00B0256B">
        <w:trPr>
          <w:cantSplit/>
          <w:trHeight w:val="24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Pr="00F223BA" w:rsidRDefault="00652F5B" w:rsidP="001A162B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652F5B" w:rsidTr="00B0256B">
        <w:trPr>
          <w:cantSplit/>
          <w:trHeight w:val="42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652F5B" w:rsidRDefault="00652F5B" w:rsidP="00652F5B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Default="00652F5B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656700" w:rsidRDefault="00656700"/>
    <w:p w:rsidR="00656700" w:rsidRDefault="00656700"/>
    <w:tbl>
      <w:tblPr>
        <w:tblW w:w="1056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8036"/>
      </w:tblGrid>
      <w:tr w:rsidR="00656700" w:rsidTr="00B0256B">
        <w:trPr>
          <w:trHeight w:val="49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656700" w:rsidRDefault="006730AF" w:rsidP="0065670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proofErr w:type="spellStart"/>
            <w:r>
              <w:rPr>
                <w:rFonts w:ascii="Tahoma" w:hAnsi="Tahoma"/>
                <w:smallCaps/>
                <w:sz w:val="26"/>
              </w:rPr>
              <w:lastRenderedPageBreak/>
              <w:t>UdA</w:t>
            </w:r>
            <w:proofErr w:type="spellEnd"/>
            <w:r w:rsidR="00656700">
              <w:rPr>
                <w:rFonts w:ascii="Tahoma" w:hAnsi="Tahoma"/>
                <w:smallCaps/>
                <w:sz w:val="26"/>
              </w:rPr>
              <w:t xml:space="preserve"> n° 10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6700" w:rsidRDefault="00656700" w:rsidP="001A162B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656700" w:rsidRPr="004967E3" w:rsidTr="00B0256B">
        <w:trPr>
          <w:cantSplit/>
          <w:trHeight w:val="9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7E" w:rsidRPr="00980640" w:rsidRDefault="00F93B7E" w:rsidP="00D542C8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656700" w:rsidRPr="009A6859" w:rsidTr="00B0256B">
        <w:trPr>
          <w:cantSplit/>
          <w:trHeight w:val="25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656700" w:rsidRDefault="00656700" w:rsidP="00656700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00" w:rsidRPr="00F93B7E" w:rsidRDefault="00656700" w:rsidP="00D542C8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656700" w:rsidRPr="009A6859" w:rsidTr="00B0256B">
        <w:trPr>
          <w:cantSplit/>
          <w:trHeight w:val="24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7E" w:rsidRDefault="00F93B7E" w:rsidP="00F93B7E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  <w:p w:rsidR="00656700" w:rsidRPr="00F93B7E" w:rsidRDefault="00656700" w:rsidP="00D542C8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656700" w:rsidTr="00B0256B">
        <w:trPr>
          <w:cantSplit/>
          <w:trHeight w:val="433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656700" w:rsidRDefault="00656700" w:rsidP="00656700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00" w:rsidRDefault="00656700" w:rsidP="00D542C8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656700" w:rsidRDefault="00656700">
      <w:pPr>
        <w:sectPr w:rsidR="00656700" w:rsidSect="006D3415">
          <w:headerReference w:type="default" r:id="rId9"/>
          <w:footerReference w:type="default" r:id="rId10"/>
          <w:pgSz w:w="11906" w:h="16838"/>
          <w:pgMar w:top="1951" w:right="1134" w:bottom="776" w:left="1134" w:header="426" w:footer="335" w:gutter="0"/>
          <w:cols w:space="720"/>
          <w:docGrid w:linePitch="360" w:charSpace="-8193"/>
        </w:sectPr>
      </w:pPr>
    </w:p>
    <w:p w:rsidR="00B3127E" w:rsidRDefault="00B3127E">
      <w:pPr>
        <w:pageBreakBefore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lastRenderedPageBreak/>
        <w:t xml:space="preserve"> Metodologie   </w:t>
      </w:r>
    </w:p>
    <w:p w:rsidR="00B3127E" w:rsidRDefault="00B3127E">
      <w:pPr>
        <w:jc w:val="center"/>
        <w:rPr>
          <w:rFonts w:ascii="Tahoma" w:hAnsi="Tahoma"/>
          <w:b/>
          <w:sz w:val="16"/>
        </w:rPr>
      </w:pPr>
    </w:p>
    <w:p w:rsidR="00A57FF8" w:rsidRDefault="00A57FF8">
      <w:pPr>
        <w:jc w:val="center"/>
        <w:rPr>
          <w:rFonts w:ascii="Tahoma" w:hAnsi="Tahoma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601"/>
        <w:gridCol w:w="5528"/>
      </w:tblGrid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  <w:r w:rsidRPr="00514067">
              <w:rPr>
                <w:rFonts w:ascii="Tahoma" w:hAnsi="Tahoma"/>
                <w:b/>
              </w:rPr>
              <w:t>Metodologia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  <w:r w:rsidRPr="00514067">
              <w:rPr>
                <w:rFonts w:ascii="Tahoma" w:hAnsi="Tahoma"/>
                <w:b/>
              </w:rPr>
              <w:t>Utilizzata (S/N)</w:t>
            </w: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  <w:r w:rsidRPr="00514067">
              <w:rPr>
                <w:rFonts w:ascii="Tahoma" w:hAnsi="Tahoma"/>
                <w:b/>
              </w:rPr>
              <w:t>note</w:t>
            </w: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Lezione frontale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Ricerca azione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Lezione partecipata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Metodo induttivo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514067">
            <w:pPr>
              <w:snapToGrid w:val="0"/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Metodo</w:t>
            </w:r>
          </w:p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Deduttivo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Lavoro di gruppo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Didattica laboratoriale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Simulazione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Metodo dei casi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 xml:space="preserve">Learning by </w:t>
            </w: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doing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 xml:space="preserve">Cooperative </w:t>
            </w: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 xml:space="preserve">Peer </w:t>
            </w: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Flipped</w:t>
            </w:r>
            <w:proofErr w:type="spellEnd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 xml:space="preserve"> </w:t>
            </w: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Circle</w:t>
            </w:r>
            <w:proofErr w:type="spellEnd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 xml:space="preserve"> time</w:t>
            </w: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Role</w:t>
            </w:r>
            <w:proofErr w:type="spellEnd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 xml:space="preserve"> </w:t>
            </w: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playing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proofErr w:type="spellStart"/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Debate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:rsidR="00A57FF8" w:rsidRDefault="00A57FF8">
      <w:pPr>
        <w:jc w:val="center"/>
        <w:rPr>
          <w:rFonts w:ascii="Tahoma" w:hAnsi="Tahoma"/>
          <w:b/>
        </w:rPr>
      </w:pPr>
    </w:p>
    <w:p w:rsidR="00B3127E" w:rsidRDefault="00B3127E">
      <w:pPr>
        <w:jc w:val="center"/>
        <w:rPr>
          <w:rFonts w:ascii="Tahoma" w:hAnsi="Tahoma"/>
          <w:b/>
          <w:sz w:val="16"/>
        </w:rPr>
      </w:pPr>
    </w:p>
    <w:p w:rsidR="00B3127E" w:rsidRPr="00A57FF8" w:rsidRDefault="00B3127E" w:rsidP="00A57FF8">
      <w:pPr>
        <w:spacing w:line="360" w:lineRule="auto"/>
        <w:jc w:val="center"/>
        <w:rPr>
          <w:sz w:val="16"/>
          <w:szCs w:val="16"/>
        </w:rPr>
      </w:pPr>
    </w:p>
    <w:p w:rsidR="00D542C8" w:rsidRPr="00A57FF8" w:rsidRDefault="00D542C8" w:rsidP="00A57FF8">
      <w:pPr>
        <w:pStyle w:val="Titolo1"/>
        <w:rPr>
          <w:rFonts w:ascii="Tahoma" w:hAnsi="Tahoma"/>
          <w:smallCaps/>
          <w:sz w:val="16"/>
          <w:szCs w:val="16"/>
        </w:rPr>
      </w:pPr>
    </w:p>
    <w:p w:rsidR="00034E70" w:rsidRPr="00A57FF8" w:rsidRDefault="00034E70" w:rsidP="00A57FF8">
      <w:pPr>
        <w:jc w:val="center"/>
        <w:rPr>
          <w:sz w:val="16"/>
          <w:szCs w:val="16"/>
        </w:rPr>
      </w:pPr>
    </w:p>
    <w:p w:rsidR="00A57FF8" w:rsidRPr="00034E70" w:rsidRDefault="00A57FF8" w:rsidP="00034E70"/>
    <w:p w:rsidR="00B3127E" w:rsidRDefault="003B6018">
      <w:pPr>
        <w:pStyle w:val="Titolo1"/>
        <w:rPr>
          <w:rFonts w:ascii="Tahoma" w:hAnsi="Tahoma"/>
          <w:smallCaps/>
        </w:rPr>
      </w:pPr>
      <w:r>
        <w:rPr>
          <w:rFonts w:ascii="Tahoma" w:hAnsi="Tahoma"/>
          <w:smallCaps/>
        </w:rPr>
        <w:br w:type="page"/>
      </w:r>
      <w:r w:rsidR="00B3127E">
        <w:rPr>
          <w:rFonts w:ascii="Tahoma" w:hAnsi="Tahoma"/>
          <w:smallCaps/>
        </w:rPr>
        <w:lastRenderedPageBreak/>
        <w:t>SPAZI UTILIZZATI</w:t>
      </w:r>
    </w:p>
    <w:p w:rsidR="00B3127E" w:rsidRDefault="00B3127E">
      <w:pPr>
        <w:spacing w:line="360" w:lineRule="auto"/>
        <w:jc w:val="center"/>
        <w:rPr>
          <w:rFonts w:ascii="Tahoma" w:hAnsi="Tahoma"/>
          <w:b/>
          <w:sz w:val="4"/>
        </w:rPr>
      </w:pPr>
    </w:p>
    <w:p w:rsidR="00B3127E" w:rsidRDefault="00B3127E">
      <w:r>
        <w:rPr>
          <w:rFonts w:ascii="Tahoma" w:hAnsi="Tahoma"/>
          <w:b/>
          <w:smallCaps/>
          <w:sz w:val="26"/>
        </w:rPr>
        <w:t>BIBLIOTECA:</w:t>
      </w:r>
      <w:r>
        <w:t xml:space="preserve"> …………………………………………………………………………………………………………</w:t>
      </w:r>
    </w:p>
    <w:p w:rsidR="00B3127E" w:rsidRDefault="00B3127E">
      <w:pPr>
        <w:ind w:right="-427"/>
        <w:rPr>
          <w:rFonts w:ascii="Tahoma" w:hAnsi="Tahoma"/>
          <w:b/>
          <w:smallCaps/>
        </w:rPr>
      </w:pPr>
      <w:r>
        <w:rPr>
          <w:rFonts w:ascii="Tahoma" w:hAnsi="Tahoma"/>
          <w:b/>
          <w:smallCaps/>
          <w:sz w:val="26"/>
        </w:rPr>
        <w:t>LABORATORI:</w:t>
      </w:r>
      <w:r>
        <w:rPr>
          <w:rFonts w:ascii="Tahoma" w:hAnsi="Tahoma"/>
          <w:b/>
          <w:smallCaps/>
        </w:rPr>
        <w:t xml:space="preserve"> </w:t>
      </w:r>
    </w:p>
    <w:p w:rsidR="00B3127E" w:rsidRDefault="00B3127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27E" w:rsidRDefault="00B3127E">
      <w:pPr>
        <w:ind w:right="-427"/>
        <w:rPr>
          <w:rFonts w:ascii="Tahoma" w:hAnsi="Tahoma"/>
          <w:b/>
          <w:smallCaps/>
          <w:sz w:val="26"/>
        </w:rPr>
      </w:pPr>
      <w:r>
        <w:rPr>
          <w:rFonts w:ascii="Tahoma" w:hAnsi="Tahoma"/>
          <w:b/>
          <w:smallCaps/>
          <w:sz w:val="26"/>
        </w:rPr>
        <w:t xml:space="preserve">PALESTRA: </w:t>
      </w:r>
    </w:p>
    <w:p w:rsidR="00B3127E" w:rsidRDefault="00B3127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F3F" w:rsidRDefault="00714F3F" w:rsidP="00714F3F">
      <w:pPr>
        <w:ind w:right="-427"/>
        <w:rPr>
          <w:rFonts w:ascii="Tahoma" w:hAnsi="Tahoma"/>
          <w:b/>
          <w:smallCaps/>
          <w:sz w:val="26"/>
        </w:rPr>
      </w:pPr>
      <w:r>
        <w:rPr>
          <w:rFonts w:ascii="Tahoma" w:hAnsi="Tahoma"/>
          <w:b/>
          <w:smallCaps/>
          <w:sz w:val="26"/>
        </w:rPr>
        <w:t>Spazi vir</w:t>
      </w:r>
      <w:r w:rsidR="002B0B4B">
        <w:rPr>
          <w:rFonts w:ascii="Tahoma" w:hAnsi="Tahoma"/>
          <w:b/>
          <w:smallCaps/>
          <w:sz w:val="26"/>
        </w:rPr>
        <w:t>t</w:t>
      </w:r>
      <w:r>
        <w:rPr>
          <w:rFonts w:ascii="Tahoma" w:hAnsi="Tahoma"/>
          <w:b/>
          <w:smallCaps/>
          <w:sz w:val="26"/>
        </w:rPr>
        <w:t xml:space="preserve">uali: </w:t>
      </w:r>
    </w:p>
    <w:p w:rsidR="00714F3F" w:rsidRDefault="00714F3F" w:rsidP="00714F3F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F3F" w:rsidRDefault="00714F3F"/>
    <w:p w:rsidR="00B3127E" w:rsidRDefault="00B3127E">
      <w:pPr>
        <w:pStyle w:val="Titolo5"/>
        <w:spacing w:before="0" w:after="0"/>
        <w:rPr>
          <w:smallCaps/>
          <w:sz w:val="28"/>
        </w:rPr>
      </w:pPr>
      <w:r>
        <w:rPr>
          <w:smallCaps/>
          <w:sz w:val="28"/>
        </w:rPr>
        <w:t>MEZZI, SUSSIDI DIDATTICI, ATTREZZATURE UTILIZZATI</w:t>
      </w:r>
    </w:p>
    <w:p w:rsidR="00286DE7" w:rsidRPr="00286DE7" w:rsidRDefault="00286DE7" w:rsidP="00286DE7"/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B3127E" w:rsidRDefault="00687B0E" w:rsidP="008E73C9">
      <w:pPr>
        <w:pStyle w:val="Corpodeltesto21"/>
      </w:pPr>
      <w:r>
        <w:br w:type="page"/>
      </w:r>
      <w:r w:rsidR="00B3127E">
        <w:lastRenderedPageBreak/>
        <w:t xml:space="preserve">Si prevede la comunicazione del livello di apprendimento allo studente con periodicità:  </w:t>
      </w:r>
    </w:p>
    <w:tbl>
      <w:tblPr>
        <w:tblW w:w="0" w:type="auto"/>
        <w:tblInd w:w="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  <w:gridCol w:w="2774"/>
        <w:gridCol w:w="346"/>
        <w:gridCol w:w="2701"/>
        <w:gridCol w:w="299"/>
        <w:gridCol w:w="2749"/>
      </w:tblGrid>
      <w:tr w:rsidR="00B3127E">
        <w:trPr>
          <w:trHeight w:hRule="exact" w:val="44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7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Bimestrale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Trimestrale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7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27E" w:rsidRDefault="00286DE7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28"/>
              </w:rPr>
            </w:pPr>
            <w:proofErr w:type="spellStart"/>
            <w:r>
              <w:rPr>
                <w:rFonts w:ascii="Tahoma" w:hAnsi="Tahoma"/>
                <w:b/>
                <w:sz w:val="28"/>
              </w:rPr>
              <w:t>Penta</w:t>
            </w:r>
            <w:r w:rsidR="00B3127E">
              <w:rPr>
                <w:rFonts w:ascii="Tahoma" w:hAnsi="Tahoma"/>
                <w:b/>
                <w:sz w:val="28"/>
              </w:rPr>
              <w:t>mestrale</w:t>
            </w:r>
            <w:proofErr w:type="spellEnd"/>
          </w:p>
        </w:tc>
      </w:tr>
    </w:tbl>
    <w:p w:rsidR="008E73C9" w:rsidRPr="008E73C9" w:rsidRDefault="008E73C9" w:rsidP="008E73C9">
      <w:pPr>
        <w:spacing w:line="360" w:lineRule="auto"/>
        <w:jc w:val="both"/>
        <w:rPr>
          <w:rFonts w:ascii="Tahoma" w:hAnsi="Tahoma"/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2250"/>
        <w:gridCol w:w="1740"/>
        <w:gridCol w:w="1969"/>
      </w:tblGrid>
      <w:tr w:rsidR="008E73C9" w:rsidTr="003D7CA5">
        <w:trPr>
          <w:cantSplit/>
          <w:trHeight w:val="1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8E73C9" w:rsidRDefault="008E73C9" w:rsidP="003D7CA5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b/>
                <w:smallCaps/>
              </w:rPr>
              <w:t>Valutazioni sommative alla fine di ciascun modulo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8E73C9" w:rsidRDefault="008E73C9" w:rsidP="003D7CA5">
            <w:pPr>
              <w:snapToGrid w:val="0"/>
              <w:spacing w:before="120" w:after="120"/>
              <w:ind w:left="72"/>
              <w:jc w:val="center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b/>
                <w:smallCaps/>
              </w:rPr>
              <w:t>Tipologia</w:t>
            </w:r>
          </w:p>
        </w:tc>
      </w:tr>
      <w:tr w:rsidR="008E73C9" w:rsidTr="003D7CA5">
        <w:trPr>
          <w:cantSplit/>
          <w:trHeight w:hRule="exact" w:val="1520"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285038" w:rsidP="003D7CA5">
            <w:pPr>
              <w:snapToGrid w:val="0"/>
              <w:spacing w:before="4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N. prove orali: 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Analisi di testo</w:t>
            </w:r>
          </w:p>
          <w:p w:rsidR="008E73C9" w:rsidRDefault="00EE3423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209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17145</wp:posOffset>
                      </wp:positionV>
                      <wp:extent cx="280670" cy="280670"/>
                      <wp:effectExtent l="0" t="0" r="24130" b="2413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5pt;margin-top:1.35pt;width:22.1pt;height:22.1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Saggio breve</w:t>
            </w:r>
          </w:p>
          <w:p w:rsidR="008E73C9" w:rsidRDefault="00EE3423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53975</wp:posOffset>
                      </wp:positionV>
                      <wp:extent cx="280670" cy="280670"/>
                      <wp:effectExtent l="0" t="0" r="24130" b="2413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.15pt;margin-top:4.25pt;width:22.1pt;height:22.1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Articolo giornalistico</w:t>
            </w:r>
          </w:p>
          <w:p w:rsidR="008E73C9" w:rsidRDefault="00EE3423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52705</wp:posOffset>
                      </wp:positionV>
                      <wp:extent cx="280670" cy="280670"/>
                      <wp:effectExtent l="0" t="0" r="24130" b="2413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.45pt;margin-top:4.15pt;width:22.1pt;height:22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Relazione</w:t>
            </w: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4"/>
              </w:rPr>
            </w:pPr>
          </w:p>
          <w:p w:rsidR="008E73C9" w:rsidRDefault="00EE3423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-3175</wp:posOffset>
                      </wp:positionV>
                      <wp:extent cx="280670" cy="280670"/>
                      <wp:effectExtent l="0" t="0" r="24130" b="24130"/>
                      <wp:wrapNone/>
                      <wp:docPr id="1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3.1pt;margin-top:-.25pt;width:22.1pt;height:22.1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16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8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8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8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Tema</w:t>
            </w:r>
          </w:p>
          <w:p w:rsidR="008E73C9" w:rsidRDefault="00EE3423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0" t="0" r="24130" b="2413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3.45pt;margin-top:6.7pt;width:22.1pt;height:2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</w:rPr>
            </w:pPr>
          </w:p>
          <w:p w:rsidR="008E73C9" w:rsidRDefault="00EE3423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259715</wp:posOffset>
                      </wp:positionV>
                      <wp:extent cx="280670" cy="280670"/>
                      <wp:effectExtent l="0" t="0" r="24130" b="24130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.6pt;margin-top:20.45pt;width:22.1pt;height:22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C9">
              <w:rPr>
                <w:rFonts w:ascii="Tahoma" w:hAnsi="Tahoma"/>
                <w:b/>
              </w:rPr>
              <w:t>Test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60" w:after="12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Prova semi-strutturata</w:t>
            </w:r>
          </w:p>
          <w:p w:rsidR="008E73C9" w:rsidRDefault="00EE3423" w:rsidP="003D7CA5">
            <w:pPr>
              <w:spacing w:before="60" w:after="120"/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-14605</wp:posOffset>
                      </wp:positionV>
                      <wp:extent cx="280670" cy="280670"/>
                      <wp:effectExtent l="0" t="0" r="24130" b="2413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5.2pt;margin-top:-1.15pt;width:22.1pt;height:22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EE3423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438785</wp:posOffset>
                      </wp:positionV>
                      <wp:extent cx="280670" cy="280670"/>
                      <wp:effectExtent l="0" t="0" r="24130" b="2413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50.1pt;margin-top:34.55pt;width:22.1pt;height:22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C9">
              <w:rPr>
                <w:rFonts w:ascii="Tahoma" w:hAnsi="Tahoma"/>
                <w:b/>
              </w:rPr>
              <w:t>Quesiti</w:t>
            </w:r>
          </w:p>
        </w:tc>
      </w:tr>
      <w:tr w:rsidR="008E73C9" w:rsidTr="003D7CA5">
        <w:trPr>
          <w:cantSplit/>
          <w:trHeight w:hRule="exact" w:val="1383"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</w:pPr>
            <w:r>
              <w:rPr>
                <w:rFonts w:ascii="Tahoma" w:hAnsi="Tahoma"/>
                <w:b/>
              </w:rPr>
              <w:t xml:space="preserve">Casi   </w:t>
            </w:r>
            <w:r>
              <w:t xml:space="preserve">  </w:t>
            </w:r>
            <w:r w:rsidR="00EE3423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35560</wp:posOffset>
                      </wp:positionV>
                      <wp:extent cx="280670" cy="280670"/>
                      <wp:effectExtent l="0" t="0" r="24130" b="2413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46.7pt;margin-top:2.8pt;width:22.1pt;height:22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C9" w:rsidTr="003D7CA5">
        <w:trPr>
          <w:cantSplit/>
          <w:trHeight w:hRule="exact" w:val="79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285038" w:rsidP="003D7CA5">
            <w:pPr>
              <w:snapToGrid w:val="0"/>
              <w:spacing w:before="4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N. prove scritte: </w:t>
            </w:r>
          </w:p>
          <w:p w:rsidR="008E73C9" w:rsidRDefault="008E73C9" w:rsidP="003D7CA5">
            <w:pPr>
              <w:spacing w:before="80" w:after="80"/>
              <w:rPr>
                <w:rFonts w:ascii="Tahoma" w:hAnsi="Tahoma"/>
                <w:b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Esercizi</w:t>
            </w: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</w:t>
            </w: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       </w:t>
            </w:r>
            <w:r w:rsidR="00EE3423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100965</wp:posOffset>
                      </wp:positionV>
                      <wp:extent cx="280670" cy="280670"/>
                      <wp:effectExtent l="0" t="0" r="24130" b="2413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47.55pt;margin-top:7.95pt;width:22.1pt;height:22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b/>
              </w:rPr>
              <w:t xml:space="preserve">    </w:t>
            </w:r>
          </w:p>
        </w:tc>
      </w:tr>
      <w:tr w:rsidR="008E73C9" w:rsidTr="003D7CA5">
        <w:trPr>
          <w:cantSplit/>
          <w:trHeight w:hRule="exact" w:val="1538"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8E73C9" w:rsidP="003D7CA5">
            <w:pPr>
              <w:snapToGrid w:val="0"/>
              <w:spacing w:before="120" w:after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pratiche e/o grafiche: 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Prova strutturata  </w:t>
            </w:r>
          </w:p>
          <w:p w:rsidR="008E73C9" w:rsidRDefault="00EE3423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66675</wp:posOffset>
                      </wp:positionV>
                      <wp:extent cx="280670" cy="280670"/>
                      <wp:effectExtent l="0" t="0" r="24130" b="2413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left:0;text-align:left;margin-left:8.8pt;margin-top:5.25pt;width:22.1pt;height:22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C9">
              <w:rPr>
                <w:rFonts w:ascii="Tahoma" w:hAnsi="Tahoma"/>
                <w:b/>
              </w:rPr>
              <w:t xml:space="preserve">          </w:t>
            </w: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</w:tr>
      <w:tr w:rsidR="008E73C9" w:rsidTr="003D7CA5">
        <w:trPr>
          <w:cantSplit/>
          <w:trHeight w:hRule="exact" w:val="1168"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Progetto    </w:t>
            </w:r>
          </w:p>
          <w:p w:rsidR="008E73C9" w:rsidRDefault="00EE3423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17780</wp:posOffset>
                      </wp:positionV>
                      <wp:extent cx="280670" cy="280670"/>
                      <wp:effectExtent l="0" t="0" r="24130" b="2413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15" w:rsidRDefault="006D3415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left:0;text-align:left;margin-left:50.6pt;margin-top:1.4pt;width:22.1pt;height:22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" strokeweight=".5pt">
                      <v:textbox inset="7.45pt,3.85pt,7.45pt,3.85pt">
                        <w:txbxContent>
                          <w:p w:rsidR="006D3415" w:rsidRDefault="006D3415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</w:tc>
      </w:tr>
      <w:tr w:rsidR="008E73C9" w:rsidTr="003D7CA5">
        <w:trPr>
          <w:cantSplit/>
          <w:trHeight w:val="163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8E73C9" w:rsidP="003D7CA5">
            <w:pPr>
              <w:snapToGrid w:val="0"/>
              <w:spacing w:before="120" w:after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Altro (specificare):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</w:tr>
    </w:tbl>
    <w:p w:rsidR="00B3127E" w:rsidRDefault="00B3127E" w:rsidP="00B0256B">
      <w:pPr>
        <w:spacing w:after="113"/>
        <w:rPr>
          <w:rFonts w:ascii="Tahoma" w:hAnsi="Tahoma"/>
          <w:b/>
          <w:smallCaps/>
          <w:sz w:val="26"/>
        </w:rPr>
      </w:pPr>
    </w:p>
    <w:p w:rsidR="00B3127E" w:rsidRPr="008E73C9" w:rsidRDefault="00687B0E" w:rsidP="00B0256B">
      <w:pPr>
        <w:pStyle w:val="Titolo4"/>
        <w:jc w:val="center"/>
        <w:rPr>
          <w:b/>
          <w:bCs/>
          <w:i/>
          <w:iCs/>
          <w:sz w:val="24"/>
        </w:rPr>
      </w:pPr>
      <w:r w:rsidRPr="008E73C9">
        <w:rPr>
          <w:b/>
          <w:bCs/>
          <w:i/>
          <w:iCs/>
          <w:sz w:val="24"/>
        </w:rPr>
        <w:t xml:space="preserve">ATTIVITÀ </w:t>
      </w:r>
      <w:r w:rsidR="003B6018" w:rsidRPr="008E73C9">
        <w:rPr>
          <w:b/>
          <w:bCs/>
          <w:i/>
          <w:iCs/>
          <w:sz w:val="24"/>
        </w:rPr>
        <w:t>DI RECUPERO DA EFFETTUARE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3176"/>
        <w:gridCol w:w="3274"/>
      </w:tblGrid>
      <w:tr w:rsidR="00B3127E" w:rsidTr="008E73C9">
        <w:trPr>
          <w:trHeight w:val="73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5"/>
              <w:snapToGrid w:val="0"/>
              <w:rPr>
                <w:smallCaps/>
              </w:rPr>
            </w:pPr>
            <w:r>
              <w:rPr>
                <w:smallCaps/>
              </w:rPr>
              <w:t>STUDENTI DESTINATARI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 w:rsidP="00024B57">
            <w:pPr>
              <w:pStyle w:val="Titolo5"/>
              <w:snapToGrid w:val="0"/>
              <w:rPr>
                <w:smallCaps/>
              </w:rPr>
            </w:pPr>
            <w:proofErr w:type="spellStart"/>
            <w:r>
              <w:rPr>
                <w:smallCaps/>
              </w:rPr>
              <w:t>UdA</w:t>
            </w:r>
            <w:proofErr w:type="spellEnd"/>
            <w:r w:rsidR="00024B57">
              <w:rPr>
                <w:smallCaps/>
              </w:rPr>
              <w:t xml:space="preserve"> OGGETTO DEL </w:t>
            </w:r>
            <w:r w:rsidR="00B3127E">
              <w:rPr>
                <w:smallCaps/>
              </w:rPr>
              <w:t>RECUPERO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5"/>
              <w:snapToGrid w:val="0"/>
              <w:spacing w:before="0" w:after="0"/>
              <w:rPr>
                <w:smallCaps/>
              </w:rPr>
            </w:pPr>
            <w:r>
              <w:rPr>
                <w:smallCaps/>
              </w:rPr>
              <w:t>CONTENUTI E PERIODO</w:t>
            </w:r>
          </w:p>
          <w:p w:rsidR="00B3127E" w:rsidRDefault="00B3127E">
            <w:pPr>
              <w:pStyle w:val="Titolo5"/>
              <w:snapToGrid w:val="0"/>
              <w:spacing w:before="0" w:after="0"/>
              <w:rPr>
                <w:smallCaps/>
              </w:rPr>
            </w:pPr>
            <w:r>
              <w:rPr>
                <w:smallCaps/>
              </w:rPr>
              <w:t xml:space="preserve"> DELL'INTERVENTO</w:t>
            </w: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</w:tbl>
    <w:p w:rsidR="00B3127E" w:rsidRDefault="00B3127E">
      <w:pPr>
        <w:spacing w:after="113" w:line="200" w:lineRule="atLeast"/>
        <w:jc w:val="both"/>
      </w:pPr>
    </w:p>
    <w:p w:rsidR="00B3127E" w:rsidRPr="00B0256B" w:rsidRDefault="00B3127E" w:rsidP="00B0256B">
      <w:pPr>
        <w:spacing w:line="200" w:lineRule="atLeast"/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Area di Progetto o attività interdisciplinare cui si concorre con la propria disciplina:</w:t>
      </w:r>
    </w:p>
    <w:p w:rsidR="00B3127E" w:rsidRDefault="003B6018">
      <w:pPr>
        <w:spacing w:after="120" w:line="200" w:lineRule="atLeast"/>
        <w:rPr>
          <w:rFonts w:ascii="Tahoma" w:hAnsi="Tahoma"/>
          <w:b/>
          <w:smallCaps/>
        </w:rPr>
      </w:pPr>
      <w:r>
        <w:rPr>
          <w:rFonts w:ascii="Tahoma" w:hAnsi="Tahoma"/>
          <w:b/>
          <w:sz w:val="28"/>
        </w:rPr>
        <w:t>Titolo: …</w:t>
      </w:r>
      <w:r w:rsidR="00B3127E"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/>
        </w:rPr>
        <w:t>……</w:t>
      </w:r>
      <w:r w:rsidR="00B3127E">
        <w:rPr>
          <w:rFonts w:ascii="Tahoma" w:hAnsi="Tahoma"/>
        </w:rPr>
        <w:t>.…………………………</w:t>
      </w:r>
      <w:r w:rsidR="00B3127E">
        <w:rPr>
          <w:rFonts w:ascii="Tahoma" w:hAnsi="Tahoma"/>
          <w:b/>
          <w:smallCaps/>
        </w:rPr>
        <w:t xml:space="preserve"> 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n. ore............ nell’ambito del 10%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Obiettivi</w:t>
      </w:r>
    </w:p>
    <w:p w:rsidR="00B3127E" w:rsidRDefault="00B3127E">
      <w:pPr>
        <w:spacing w:after="120" w:line="200" w:lineRule="atLeas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27E" w:rsidRDefault="00B3127E">
      <w:pPr>
        <w:spacing w:line="360" w:lineRule="auto"/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Contenuti    </w:t>
      </w:r>
    </w:p>
    <w:p w:rsidR="00B3127E" w:rsidRDefault="00B3127E">
      <w:pPr>
        <w:spacing w:line="200" w:lineRule="atLeast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27E" w:rsidRDefault="00B3127E">
      <w:pPr>
        <w:spacing w:after="120" w:line="200" w:lineRule="atLeas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Tipo di apporto per la realizzazione del Prodotto finale</w:t>
      </w:r>
    </w:p>
    <w:p w:rsidR="00B3127E" w:rsidRDefault="00B3127E">
      <w:pPr>
        <w:spacing w:after="120" w:line="200" w:lineRule="atLeas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.........................………………………………………………................................................................................……………………………......................................................................................................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Modalità di valutazione</w:t>
      </w:r>
    </w:p>
    <w:p w:rsidR="008E73C9" w:rsidRDefault="00B3127E">
      <w:pPr>
        <w:spacing w:after="120" w:line="200" w:lineRule="atLeast"/>
        <w:jc w:val="righ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127E" w:rsidRPr="00B0256B" w:rsidRDefault="00687B0E" w:rsidP="00B0256B">
      <w:pPr>
        <w:pStyle w:val="Corpodeltesto31"/>
        <w:jc w:val="center"/>
        <w:rPr>
          <w:i/>
          <w:iCs/>
          <w:smallCaps/>
        </w:rPr>
      </w:pPr>
      <w:r>
        <w:rPr>
          <w:i/>
          <w:iCs/>
          <w:smallCaps/>
        </w:rPr>
        <w:br w:type="page"/>
      </w:r>
      <w:r w:rsidR="00B3127E">
        <w:rPr>
          <w:i/>
          <w:iCs/>
          <w:smallCaps/>
        </w:rPr>
        <w:lastRenderedPageBreak/>
        <w:t>ATTIVITÀ  DI   APPROFONDIMENTO  DA  EFFETTUARE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474"/>
        <w:gridCol w:w="3144"/>
      </w:tblGrid>
      <w:tr w:rsidR="00B3127E" w:rsidTr="007A30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4"/>
              <w:snapToGrid w:val="0"/>
              <w:jc w:val="center"/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STUDENTI DESTINATARI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4"/>
              <w:snapToGrid w:val="0"/>
              <w:jc w:val="center"/>
              <w:rPr>
                <w:b/>
                <w:bCs/>
                <w:smallCaps/>
                <w:sz w:val="24"/>
              </w:rPr>
            </w:pPr>
            <w:proofErr w:type="spellStart"/>
            <w:r>
              <w:rPr>
                <w:b/>
                <w:bCs/>
                <w:smallCaps/>
                <w:sz w:val="24"/>
              </w:rPr>
              <w:t>UdA</w:t>
            </w:r>
            <w:proofErr w:type="spellEnd"/>
            <w:r w:rsidR="00B3127E">
              <w:rPr>
                <w:b/>
                <w:bCs/>
                <w:smallCaps/>
                <w:sz w:val="24"/>
              </w:rPr>
              <w:t xml:space="preserve"> OGGETTO DELL’INTERVENTO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4"/>
              <w:snapToGrid w:val="0"/>
              <w:jc w:val="center"/>
              <w:rPr>
                <w:b/>
                <w:bCs/>
                <w:i/>
                <w:iCs/>
                <w:smallCaps/>
                <w:sz w:val="24"/>
              </w:rPr>
            </w:pPr>
            <w:r>
              <w:rPr>
                <w:b/>
                <w:bCs/>
                <w:i/>
                <w:iCs/>
                <w:smallCaps/>
                <w:sz w:val="24"/>
              </w:rPr>
              <w:t>Contenuti e periodo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</w:tbl>
    <w:p w:rsidR="00B3127E" w:rsidRPr="008E73C9" w:rsidRDefault="00B3127E" w:rsidP="008E73C9">
      <w:pPr>
        <w:ind w:left="7060"/>
        <w:rPr>
          <w:rFonts w:ascii="Tahoma" w:hAnsi="Tahoma"/>
          <w:b/>
          <w:smallCaps/>
          <w:sz w:val="26"/>
        </w:rPr>
      </w:pPr>
      <w:r>
        <w:rPr>
          <w:sz w:val="28"/>
        </w:rPr>
        <w:t> </w:t>
      </w: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97651E" w:rsidRDefault="0097651E">
      <w:pPr>
        <w:spacing w:line="200" w:lineRule="atLeast"/>
        <w:jc w:val="both"/>
        <w:rPr>
          <w:rFonts w:ascii="Tahoma" w:hAnsi="Tahoma"/>
          <w:b/>
          <w:iCs/>
          <w:sz w:val="28"/>
        </w:rPr>
      </w:pPr>
    </w:p>
    <w:p w:rsidR="00B3127E" w:rsidRDefault="00B3127E">
      <w:pPr>
        <w:spacing w:line="200" w:lineRule="atLeast"/>
        <w:jc w:val="both"/>
        <w:rPr>
          <w:rFonts w:ascii="Tahoma" w:hAnsi="Tahoma"/>
          <w:b/>
          <w:i/>
          <w:sz w:val="28"/>
        </w:rPr>
      </w:pPr>
      <w:bookmarkStart w:id="0" w:name="_GoBack"/>
      <w:bookmarkEnd w:id="0"/>
      <w:r>
        <w:rPr>
          <w:rFonts w:ascii="Tahoma" w:hAnsi="Tahoma"/>
          <w:b/>
          <w:iCs/>
          <w:sz w:val="28"/>
        </w:rPr>
        <w:lastRenderedPageBreak/>
        <w:t xml:space="preserve">INIZIATIVE COMPLEMENTARI/INTEGRATIVE </w:t>
      </w:r>
      <w:r>
        <w:rPr>
          <w:rFonts w:ascii="Tahoma" w:hAnsi="Tahoma"/>
          <w:b/>
          <w:i/>
          <w:sz w:val="28"/>
        </w:rPr>
        <w:t>(corsi di informatica, attività musicale, corsi PON, POR, altri corsi del POF, e</w:t>
      </w:r>
      <w:r w:rsidR="006730AF">
        <w:rPr>
          <w:rFonts w:ascii="Tahoma" w:hAnsi="Tahoma"/>
          <w:b/>
          <w:i/>
          <w:sz w:val="28"/>
        </w:rPr>
        <w:t>c</w:t>
      </w:r>
      <w:r>
        <w:rPr>
          <w:rFonts w:ascii="Tahoma" w:hAnsi="Tahoma"/>
          <w:b/>
          <w:i/>
          <w:sz w:val="28"/>
        </w:rPr>
        <w:t>c</w:t>
      </w:r>
      <w:r w:rsidR="006730AF">
        <w:rPr>
          <w:rFonts w:ascii="Tahoma" w:hAnsi="Tahoma"/>
          <w:b/>
          <w:i/>
          <w:sz w:val="28"/>
        </w:rPr>
        <w:t>..</w:t>
      </w:r>
      <w:r>
        <w:rPr>
          <w:rFonts w:ascii="Tahoma" w:hAnsi="Tahoma"/>
          <w:b/>
          <w:i/>
          <w:sz w:val="28"/>
        </w:rPr>
        <w:t>.).</w:t>
      </w:r>
    </w:p>
    <w:p w:rsidR="00B3127E" w:rsidRDefault="00B3127E">
      <w:pPr>
        <w:spacing w:line="360" w:lineRule="auto"/>
        <w:ind w:left="57"/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ATTIVITÀ  DA  EFFETTUARE</w:t>
      </w:r>
    </w:p>
    <w:tbl>
      <w:tblPr>
        <w:tblW w:w="10393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692"/>
        <w:gridCol w:w="3223"/>
      </w:tblGrid>
      <w:tr w:rsidR="00B3127E" w:rsidTr="00B0256B">
        <w:trPr>
          <w:trHeight w:val="100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 w:cs="Tahoma"/>
                <w:smallCaps/>
                <w:sz w:val="22"/>
                <w:szCs w:val="22"/>
              </w:rPr>
            </w:pPr>
          </w:p>
          <w:p w:rsidR="00B3127E" w:rsidRDefault="00B3127E">
            <w:pPr>
              <w:pStyle w:val="Titolo1"/>
              <w:rPr>
                <w:rFonts w:ascii="Tahoma" w:hAnsi="Tahoma" w:cs="Tahoma"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</w:rPr>
              <w:t>STUDENTI DESTINATARI/</w:t>
            </w:r>
          </w:p>
          <w:p w:rsidR="00B3127E" w:rsidRDefault="00B3127E">
            <w:pPr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CLASSE INTERA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 w:cs="Tahoma"/>
                <w:i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mallCaps/>
                <w:sz w:val="22"/>
                <w:szCs w:val="22"/>
              </w:rPr>
              <w:t xml:space="preserve">TIPOLOGIA  E TITOLO CORSO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 w:cs="Tahoma"/>
                <w:i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mallCaps/>
                <w:sz w:val="22"/>
                <w:szCs w:val="22"/>
              </w:rPr>
              <w:t>PERIODO  E DURATA</w:t>
            </w: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5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5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</w:tbl>
    <w:p w:rsidR="00B42EEA" w:rsidRDefault="00B42EEA" w:rsidP="00B42EEA">
      <w:pPr>
        <w:rPr>
          <w:rFonts w:ascii="Tahoma" w:hAnsi="Tahoma"/>
          <w:b/>
          <w:smallCaps/>
          <w:sz w:val="26"/>
        </w:rPr>
      </w:pPr>
    </w:p>
    <w:p w:rsidR="00B42EEA" w:rsidRDefault="00B42EEA" w:rsidP="00B42EEA">
      <w:pPr>
        <w:rPr>
          <w:rFonts w:ascii="Tahoma" w:hAnsi="Tahoma"/>
          <w:b/>
          <w:smallCaps/>
          <w:sz w:val="26"/>
        </w:rPr>
      </w:pPr>
    </w:p>
    <w:p w:rsidR="00B42EEA" w:rsidRDefault="00B42EEA" w:rsidP="00B42EEA">
      <w:pPr>
        <w:rPr>
          <w:rFonts w:ascii="Tahoma" w:hAnsi="Tahoma"/>
          <w:b/>
          <w:smallCaps/>
          <w:sz w:val="26"/>
        </w:rPr>
      </w:pPr>
      <w:r>
        <w:rPr>
          <w:rFonts w:ascii="Tahoma" w:hAnsi="Tahoma"/>
          <w:b/>
          <w:smallCaps/>
          <w:sz w:val="26"/>
        </w:rPr>
        <w:t>Vizzini, __/__/_____</w:t>
      </w:r>
      <w:r>
        <w:rPr>
          <w:rFonts w:ascii="Tahoma" w:hAnsi="Tahoma"/>
          <w:b/>
          <w:smallCaps/>
          <w:sz w:val="26"/>
        </w:rPr>
        <w:tab/>
      </w:r>
      <w:r>
        <w:rPr>
          <w:rFonts w:ascii="Tahoma" w:hAnsi="Tahoma"/>
          <w:b/>
          <w:smallCaps/>
          <w:sz w:val="26"/>
        </w:rPr>
        <w:tab/>
      </w:r>
      <w:r>
        <w:rPr>
          <w:rFonts w:ascii="Tahoma" w:hAnsi="Tahoma"/>
          <w:b/>
          <w:smallCaps/>
          <w:sz w:val="26"/>
        </w:rPr>
        <w:tab/>
      </w:r>
      <w:r>
        <w:rPr>
          <w:rFonts w:ascii="Tahoma" w:hAnsi="Tahoma"/>
          <w:b/>
          <w:smallCaps/>
          <w:sz w:val="26"/>
        </w:rPr>
        <w:tab/>
      </w:r>
      <w:r>
        <w:rPr>
          <w:rFonts w:ascii="Tahoma" w:hAnsi="Tahoma"/>
          <w:b/>
          <w:smallCaps/>
          <w:sz w:val="26"/>
        </w:rPr>
        <w:tab/>
      </w:r>
      <w:r>
        <w:rPr>
          <w:rFonts w:ascii="Tahoma" w:hAnsi="Tahoma"/>
          <w:b/>
          <w:smallCaps/>
          <w:sz w:val="26"/>
        </w:rPr>
        <w:tab/>
        <w:t>Il Docente</w:t>
      </w:r>
    </w:p>
    <w:sectPr w:rsidR="00B42EEA" w:rsidSect="006D34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73" w:right="1134" w:bottom="1134" w:left="93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70" w:rsidRDefault="00453C70">
      <w:r>
        <w:separator/>
      </w:r>
    </w:p>
  </w:endnote>
  <w:endnote w:type="continuationSeparator" w:id="0">
    <w:p w:rsidR="00453C70" w:rsidRDefault="004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Default="006D3415" w:rsidP="003D1D7F">
    <w:pPr>
      <w:pStyle w:val="Pidipagina"/>
      <w:tabs>
        <w:tab w:val="clear" w:pos="9638"/>
        <w:tab w:val="right" w:pos="9612"/>
      </w:tabs>
      <w:jc w:val="center"/>
      <w:rPr>
        <w:rFonts w:eastAsia="Arial Unicode MS" w:cs="Arial Unicode MS"/>
        <w:color w:val="000099"/>
        <w:kern w:val="0"/>
        <w:sz w:val="18"/>
        <w:szCs w:val="18"/>
        <w:u w:color="000099"/>
        <w:bdr w:val="n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Default="006D34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Pr="00AF6850" w:rsidRDefault="006D3415" w:rsidP="00AF6850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Default="006D34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70" w:rsidRDefault="00453C70">
      <w:r>
        <w:separator/>
      </w:r>
    </w:p>
  </w:footnote>
  <w:footnote w:type="continuationSeparator" w:id="0">
    <w:p w:rsidR="00453C70" w:rsidRDefault="00453C70">
      <w:r>
        <w:continuationSeparator/>
      </w:r>
    </w:p>
  </w:footnote>
  <w:footnote w:id="1">
    <w:p w:rsidR="006D3415" w:rsidRDefault="006D3415">
      <w:pPr>
        <w:pStyle w:val="Testonotaapidipagina"/>
      </w:pPr>
      <w:r>
        <w:rPr>
          <w:rStyle w:val="Rimandonotaapidipagina"/>
        </w:rPr>
        <w:footnoteRef/>
      </w:r>
      <w:r>
        <w:t xml:space="preserve"> Indicare se l’alunno ha un Piano di Apprendimento Individualizzato (Sì/No)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Default="006D3415" w:rsidP="006D3415">
    <w:pPr>
      <w:spacing w:line="276" w:lineRule="auto"/>
      <w:rPr>
        <w:rFonts w:ascii="Calibri" w:eastAsia="Calibri" w:hAnsi="Calibri" w:cs="Calibri"/>
        <w:b/>
      </w:rPr>
    </w:pPr>
  </w:p>
  <w:tbl>
    <w:tblPr>
      <w:tblW w:w="10773" w:type="dxa"/>
      <w:tblInd w:w="-425" w:type="dxa"/>
      <w:tblLayout w:type="fixed"/>
      <w:tblLook w:val="0400" w:firstRow="0" w:lastRow="0" w:firstColumn="0" w:lastColumn="0" w:noHBand="0" w:noVBand="1"/>
    </w:tblPr>
    <w:tblGrid>
      <w:gridCol w:w="1665"/>
      <w:gridCol w:w="1180"/>
      <w:gridCol w:w="5272"/>
      <w:gridCol w:w="1219"/>
      <w:gridCol w:w="1437"/>
    </w:tblGrid>
    <w:tr w:rsidR="006D3415" w:rsidTr="006D3415">
      <w:trPr>
        <w:trHeight w:val="1405"/>
      </w:trPr>
      <w:tc>
        <w:tcPr>
          <w:tcW w:w="1665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noProof/>
            </w:rPr>
            <w:drawing>
              <wp:inline distT="0" distB="0" distL="0" distR="0" wp14:anchorId="7E90215B" wp14:editId="7A5CA8E0">
                <wp:extent cx="685800" cy="809625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numPr>
              <w:ilvl w:val="0"/>
              <w:numId w:val="28"/>
            </w:numPr>
            <w:spacing w:line="254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noProof/>
            </w:rPr>
            <w:drawing>
              <wp:inline distT="0" distB="0" distL="0" distR="0" wp14:anchorId="4FC78D4A" wp14:editId="358429B9">
                <wp:extent cx="638175" cy="438150"/>
                <wp:effectExtent l="0" t="0" r="0" b="0"/>
                <wp:docPr id="16" name="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Pr="006D3415" w:rsidRDefault="006D3415" w:rsidP="006D3415">
          <w:pPr>
            <w:numPr>
              <w:ilvl w:val="0"/>
              <w:numId w:val="28"/>
            </w:numPr>
            <w:spacing w:line="254" w:lineRule="auto"/>
            <w:jc w:val="center"/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ISTITUTO OMNICOMPRENSIVO STATALE</w:t>
          </w:r>
        </w:p>
        <w:p w:rsidR="006D3415" w:rsidRPr="006D3415" w:rsidRDefault="006D3415" w:rsidP="006D3415">
          <w:pPr>
            <w:numPr>
              <w:ilvl w:val="0"/>
              <w:numId w:val="28"/>
            </w:numPr>
            <w:spacing w:line="254" w:lineRule="auto"/>
            <w:jc w:val="center"/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“GIOVANNI VERGA”</w:t>
          </w:r>
        </w:p>
        <w:p w:rsidR="006D3415" w:rsidRPr="006D3415" w:rsidRDefault="006D3415" w:rsidP="006D3415">
          <w:pPr>
            <w:spacing w:line="254" w:lineRule="auto"/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Scuola dell’Infanzia, Primaria, Secondaria di I grado e</w:t>
          </w:r>
        </w:p>
        <w:p w:rsidR="006D3415" w:rsidRPr="006D3415" w:rsidRDefault="006D3415" w:rsidP="006D3415">
          <w:pPr>
            <w:spacing w:line="254" w:lineRule="auto"/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Secondaria di II grado</w:t>
          </w:r>
        </w:p>
        <w:p w:rsidR="006D3415" w:rsidRDefault="006D3415" w:rsidP="006D3415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 xml:space="preserve">Viale Margherita, 54 – 95049 </w:t>
          </w: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VIZZINI (CT)</w:t>
          </w:r>
        </w:p>
      </w:tc>
      <w:tc>
        <w:tcPr>
          <w:tcW w:w="1219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2A416FE1" wp14:editId="2B6DE421">
                <wp:extent cx="676275" cy="676275"/>
                <wp:effectExtent l="0" t="0" r="0" b="0"/>
                <wp:docPr id="19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7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31D59437" wp14:editId="69A3CDBB">
                <wp:extent cx="704850" cy="866775"/>
                <wp:effectExtent l="0" t="0" r="0" b="0"/>
                <wp:docPr id="20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3415" w:rsidRDefault="006D3415" w:rsidP="006D3415">
    <w:pPr>
      <w:pStyle w:val="Intestazione"/>
      <w:rPr>
        <w:lang w:val="it-IT"/>
      </w:rPr>
    </w:pPr>
  </w:p>
  <w:p w:rsidR="006D3415" w:rsidRPr="006D3415" w:rsidRDefault="006D3415" w:rsidP="006D3415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Default="006D34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25" w:type="dxa"/>
      <w:tblLayout w:type="fixed"/>
      <w:tblLook w:val="0400" w:firstRow="0" w:lastRow="0" w:firstColumn="0" w:lastColumn="0" w:noHBand="0" w:noVBand="1"/>
    </w:tblPr>
    <w:tblGrid>
      <w:gridCol w:w="1665"/>
      <w:gridCol w:w="1180"/>
      <w:gridCol w:w="5272"/>
      <w:gridCol w:w="1219"/>
      <w:gridCol w:w="1437"/>
    </w:tblGrid>
    <w:tr w:rsidR="006D3415" w:rsidTr="006D3415">
      <w:trPr>
        <w:trHeight w:val="1405"/>
      </w:trPr>
      <w:tc>
        <w:tcPr>
          <w:tcW w:w="1665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noProof/>
            </w:rPr>
            <w:drawing>
              <wp:inline distT="0" distB="0" distL="0" distR="0" wp14:anchorId="2E6330A2" wp14:editId="2E4D9005">
                <wp:extent cx="685800" cy="809625"/>
                <wp:effectExtent l="0" t="0" r="0" b="0"/>
                <wp:docPr id="2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numPr>
              <w:ilvl w:val="0"/>
              <w:numId w:val="28"/>
            </w:numPr>
            <w:spacing w:line="254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noProof/>
            </w:rPr>
            <w:drawing>
              <wp:inline distT="0" distB="0" distL="0" distR="0" wp14:anchorId="709AC922" wp14:editId="7D231BD4">
                <wp:extent cx="638175" cy="438150"/>
                <wp:effectExtent l="0" t="0" r="0" b="0"/>
                <wp:docPr id="22" name="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Pr="006D3415" w:rsidRDefault="006D3415" w:rsidP="006D3415">
          <w:pPr>
            <w:numPr>
              <w:ilvl w:val="0"/>
              <w:numId w:val="28"/>
            </w:numPr>
            <w:spacing w:line="254" w:lineRule="auto"/>
            <w:jc w:val="center"/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ISTITUTO OMNICOMPRENSIVO STATALE</w:t>
          </w:r>
        </w:p>
        <w:p w:rsidR="006D3415" w:rsidRPr="006D3415" w:rsidRDefault="006D3415" w:rsidP="006D3415">
          <w:pPr>
            <w:numPr>
              <w:ilvl w:val="0"/>
              <w:numId w:val="28"/>
            </w:numPr>
            <w:spacing w:line="254" w:lineRule="auto"/>
            <w:jc w:val="center"/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“GIOVANNI VERGA”</w:t>
          </w:r>
        </w:p>
        <w:p w:rsidR="006D3415" w:rsidRPr="006D3415" w:rsidRDefault="006D3415" w:rsidP="006D3415">
          <w:pPr>
            <w:spacing w:line="254" w:lineRule="auto"/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Scuola dell’Infanzia, Primaria, Secondaria di I grado e</w:t>
          </w:r>
        </w:p>
        <w:p w:rsidR="006D3415" w:rsidRPr="006D3415" w:rsidRDefault="006D3415" w:rsidP="006D3415">
          <w:pPr>
            <w:spacing w:line="254" w:lineRule="auto"/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Secondaria di II grado</w:t>
          </w:r>
        </w:p>
        <w:p w:rsidR="006D3415" w:rsidRDefault="006D3415" w:rsidP="006D3415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 xml:space="preserve">Viale Margherita, 54 – 95049 </w:t>
          </w: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VIZZINI (CT)</w:t>
          </w:r>
        </w:p>
      </w:tc>
      <w:tc>
        <w:tcPr>
          <w:tcW w:w="1219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46EF853B" wp14:editId="6DD713F4">
                <wp:extent cx="676275" cy="676275"/>
                <wp:effectExtent l="0" t="0" r="0" b="0"/>
                <wp:docPr id="23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7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6D3415" w:rsidRDefault="006D3415" w:rsidP="006D3415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6F256A94" wp14:editId="0976A22F">
                <wp:extent cx="704850" cy="866775"/>
                <wp:effectExtent l="0" t="0" r="0" b="0"/>
                <wp:docPr id="24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3415" w:rsidRDefault="006D3415" w:rsidP="006D3415">
    <w:pPr>
      <w:pStyle w:val="Intestazione"/>
      <w:tabs>
        <w:tab w:val="clear" w:pos="4818"/>
        <w:tab w:val="clear" w:pos="9637"/>
        <w:tab w:val="left" w:pos="1050"/>
      </w:tabs>
      <w:rPr>
        <w:lang w:val="it-IT"/>
      </w:rPr>
    </w:pPr>
    <w:r>
      <w:tab/>
    </w:r>
  </w:p>
  <w:p w:rsidR="006D3415" w:rsidRPr="006D3415" w:rsidRDefault="006D3415" w:rsidP="006D3415">
    <w:pPr>
      <w:pStyle w:val="Intestazione"/>
      <w:tabs>
        <w:tab w:val="clear" w:pos="4818"/>
        <w:tab w:val="clear" w:pos="9637"/>
        <w:tab w:val="left" w:pos="1050"/>
      </w:tabs>
      <w:rPr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15" w:rsidRDefault="006D34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  <w:i w:val="0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53A2C15"/>
    <w:multiLevelType w:val="hybridMultilevel"/>
    <w:tmpl w:val="65A837B4"/>
    <w:lvl w:ilvl="0" w:tplc="1C1A7FF6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 w:tplc="3BCED1EE">
      <w:numFmt w:val="bullet"/>
      <w:lvlText w:val="–"/>
      <w:lvlJc w:val="left"/>
      <w:pPr>
        <w:ind w:left="1217" w:hanging="440"/>
      </w:pPr>
      <w:rPr>
        <w:rFonts w:ascii="Tahoma" w:eastAsia="Batang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075331E0"/>
    <w:multiLevelType w:val="multilevel"/>
    <w:tmpl w:val="65A837B4"/>
    <w:lvl w:ilvl="0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>
      <w:numFmt w:val="bullet"/>
      <w:lvlText w:val="–"/>
      <w:lvlJc w:val="left"/>
      <w:pPr>
        <w:ind w:left="1217" w:hanging="440"/>
      </w:pPr>
      <w:rPr>
        <w:rFonts w:ascii="Tahoma" w:eastAsia="Batang" w:hAnsi="Tahoma" w:cs="Tahoma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>
    <w:nsid w:val="08C22A6F"/>
    <w:multiLevelType w:val="multilevel"/>
    <w:tmpl w:val="4AF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BB01FCE"/>
    <w:multiLevelType w:val="multilevel"/>
    <w:tmpl w:val="AA16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131F46B2"/>
    <w:multiLevelType w:val="hybridMultilevel"/>
    <w:tmpl w:val="D4EA8BD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1C760B56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2EB46FAC"/>
    <w:multiLevelType w:val="hybridMultilevel"/>
    <w:tmpl w:val="8A2C565E"/>
    <w:lvl w:ilvl="0" w:tplc="59848F78">
      <w:start w:val="1"/>
      <w:numFmt w:val="bullet"/>
      <w:lvlText w:val="–"/>
      <w:lvlJc w:val="left"/>
      <w:pPr>
        <w:ind w:left="720" w:hanging="360"/>
      </w:pPr>
      <w:rPr>
        <w:rFonts w:ascii="Times" w:eastAsia="Batang" w:hAnsi="Times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5289D"/>
    <w:multiLevelType w:val="hybridMultilevel"/>
    <w:tmpl w:val="987C5620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3AB32E1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AC1402B"/>
    <w:multiLevelType w:val="multilevel"/>
    <w:tmpl w:val="AA16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43625A42"/>
    <w:multiLevelType w:val="multilevel"/>
    <w:tmpl w:val="E2BE54B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47DD1CDE"/>
    <w:multiLevelType w:val="hybridMultilevel"/>
    <w:tmpl w:val="B0567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537E"/>
    <w:multiLevelType w:val="multilevel"/>
    <w:tmpl w:val="8A5A1338"/>
    <w:lvl w:ilvl="0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56745A85"/>
    <w:multiLevelType w:val="hybridMultilevel"/>
    <w:tmpl w:val="F724D0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015B6"/>
    <w:multiLevelType w:val="multilevel"/>
    <w:tmpl w:val="4856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6C7C0ECB"/>
    <w:multiLevelType w:val="multilevel"/>
    <w:tmpl w:val="52864F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Andale Sans UI" w:hAnsi="Tahoma" w:cs="Tahoma" w:hint="default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72451F04"/>
    <w:multiLevelType w:val="hybridMultilevel"/>
    <w:tmpl w:val="4490DA10"/>
    <w:lvl w:ilvl="0" w:tplc="54361C90">
      <w:start w:val="1"/>
      <w:numFmt w:val="bullet"/>
      <w:lvlText w:val="–"/>
      <w:lvlJc w:val="left"/>
      <w:pPr>
        <w:ind w:left="720" w:hanging="360"/>
      </w:pPr>
      <w:rPr>
        <w:rFonts w:ascii="Times" w:eastAsia="Batang" w:hAnsi="Times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D0C09"/>
    <w:multiLevelType w:val="multilevel"/>
    <w:tmpl w:val="65A837B4"/>
    <w:lvl w:ilvl="0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>
      <w:numFmt w:val="bullet"/>
      <w:lvlText w:val="–"/>
      <w:lvlJc w:val="left"/>
      <w:pPr>
        <w:ind w:left="1217" w:hanging="440"/>
      </w:pPr>
      <w:rPr>
        <w:rFonts w:ascii="Tahoma" w:eastAsia="Batang" w:hAnsi="Tahoma" w:cs="Tahoma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7"/>
  </w:num>
  <w:num w:numId="12">
    <w:abstractNumId w:val="10"/>
  </w:num>
  <w:num w:numId="13">
    <w:abstractNumId w:val="16"/>
  </w:num>
  <w:num w:numId="14">
    <w:abstractNumId w:val="26"/>
  </w:num>
  <w:num w:numId="15">
    <w:abstractNumId w:val="22"/>
  </w:num>
  <w:num w:numId="16">
    <w:abstractNumId w:val="11"/>
  </w:num>
  <w:num w:numId="17">
    <w:abstractNumId w:val="27"/>
  </w:num>
  <w:num w:numId="18">
    <w:abstractNumId w:val="13"/>
  </w:num>
  <w:num w:numId="19">
    <w:abstractNumId w:val="19"/>
  </w:num>
  <w:num w:numId="20">
    <w:abstractNumId w:val="9"/>
  </w:num>
  <w:num w:numId="21">
    <w:abstractNumId w:val="12"/>
  </w:num>
  <w:num w:numId="22">
    <w:abstractNumId w:val="15"/>
  </w:num>
  <w:num w:numId="23">
    <w:abstractNumId w:val="25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E"/>
    <w:rsid w:val="00024B57"/>
    <w:rsid w:val="00034E70"/>
    <w:rsid w:val="000520CA"/>
    <w:rsid w:val="000619B1"/>
    <w:rsid w:val="00092085"/>
    <w:rsid w:val="000A466F"/>
    <w:rsid w:val="000B050A"/>
    <w:rsid w:val="000E0878"/>
    <w:rsid w:val="00146C4B"/>
    <w:rsid w:val="0017458B"/>
    <w:rsid w:val="00174D49"/>
    <w:rsid w:val="0018123C"/>
    <w:rsid w:val="0019350E"/>
    <w:rsid w:val="001A162B"/>
    <w:rsid w:val="001D5DAC"/>
    <w:rsid w:val="001F08F0"/>
    <w:rsid w:val="001F2AD9"/>
    <w:rsid w:val="00201B3A"/>
    <w:rsid w:val="002046FC"/>
    <w:rsid w:val="00246BF9"/>
    <w:rsid w:val="00285038"/>
    <w:rsid w:val="00286DE7"/>
    <w:rsid w:val="00286FEA"/>
    <w:rsid w:val="002A3FD2"/>
    <w:rsid w:val="002A6410"/>
    <w:rsid w:val="002B0B4B"/>
    <w:rsid w:val="0035261A"/>
    <w:rsid w:val="00355BB8"/>
    <w:rsid w:val="003561B8"/>
    <w:rsid w:val="00371308"/>
    <w:rsid w:val="0037503D"/>
    <w:rsid w:val="003B6018"/>
    <w:rsid w:val="003B76C7"/>
    <w:rsid w:val="003D1D7F"/>
    <w:rsid w:val="003D7CA5"/>
    <w:rsid w:val="003E76EC"/>
    <w:rsid w:val="0040729D"/>
    <w:rsid w:val="00435DD8"/>
    <w:rsid w:val="00453C70"/>
    <w:rsid w:val="004967E3"/>
    <w:rsid w:val="00503BCD"/>
    <w:rsid w:val="00514067"/>
    <w:rsid w:val="00515589"/>
    <w:rsid w:val="00527987"/>
    <w:rsid w:val="005A08CF"/>
    <w:rsid w:val="005D5D3D"/>
    <w:rsid w:val="006020EB"/>
    <w:rsid w:val="00642F8C"/>
    <w:rsid w:val="006514A5"/>
    <w:rsid w:val="00652F5B"/>
    <w:rsid w:val="0065525A"/>
    <w:rsid w:val="00656700"/>
    <w:rsid w:val="006730AF"/>
    <w:rsid w:val="0068557F"/>
    <w:rsid w:val="00687B0E"/>
    <w:rsid w:val="006C30DE"/>
    <w:rsid w:val="006D3415"/>
    <w:rsid w:val="00701DC7"/>
    <w:rsid w:val="00714F3F"/>
    <w:rsid w:val="00727CA5"/>
    <w:rsid w:val="00764BCA"/>
    <w:rsid w:val="0077550E"/>
    <w:rsid w:val="00782BDA"/>
    <w:rsid w:val="007A30A2"/>
    <w:rsid w:val="00817539"/>
    <w:rsid w:val="0082207D"/>
    <w:rsid w:val="00822B6C"/>
    <w:rsid w:val="008439EE"/>
    <w:rsid w:val="00877D22"/>
    <w:rsid w:val="008E73C9"/>
    <w:rsid w:val="008F7D98"/>
    <w:rsid w:val="00924464"/>
    <w:rsid w:val="00942BCE"/>
    <w:rsid w:val="009536F1"/>
    <w:rsid w:val="0097651E"/>
    <w:rsid w:val="00980640"/>
    <w:rsid w:val="00990C82"/>
    <w:rsid w:val="009A6859"/>
    <w:rsid w:val="009B060A"/>
    <w:rsid w:val="009D6AC4"/>
    <w:rsid w:val="00A02E06"/>
    <w:rsid w:val="00A20B1C"/>
    <w:rsid w:val="00A227E7"/>
    <w:rsid w:val="00A24785"/>
    <w:rsid w:val="00A34DC2"/>
    <w:rsid w:val="00A3537C"/>
    <w:rsid w:val="00A57FF8"/>
    <w:rsid w:val="00A61C74"/>
    <w:rsid w:val="00A66E2C"/>
    <w:rsid w:val="00A8104E"/>
    <w:rsid w:val="00A83AFA"/>
    <w:rsid w:val="00A87607"/>
    <w:rsid w:val="00AC1423"/>
    <w:rsid w:val="00AD1560"/>
    <w:rsid w:val="00AD6144"/>
    <w:rsid w:val="00AF6850"/>
    <w:rsid w:val="00B0256B"/>
    <w:rsid w:val="00B103EE"/>
    <w:rsid w:val="00B162C4"/>
    <w:rsid w:val="00B3127E"/>
    <w:rsid w:val="00B36888"/>
    <w:rsid w:val="00B42EEA"/>
    <w:rsid w:val="00B542D2"/>
    <w:rsid w:val="00B9181D"/>
    <w:rsid w:val="00BC598D"/>
    <w:rsid w:val="00BE2280"/>
    <w:rsid w:val="00BF2364"/>
    <w:rsid w:val="00C32E52"/>
    <w:rsid w:val="00C714D3"/>
    <w:rsid w:val="00C748CE"/>
    <w:rsid w:val="00CB16B0"/>
    <w:rsid w:val="00CC05E4"/>
    <w:rsid w:val="00CC5ACF"/>
    <w:rsid w:val="00CE1CB2"/>
    <w:rsid w:val="00CF0EB0"/>
    <w:rsid w:val="00D10A19"/>
    <w:rsid w:val="00D36EFC"/>
    <w:rsid w:val="00D46857"/>
    <w:rsid w:val="00D542C8"/>
    <w:rsid w:val="00DB2EA2"/>
    <w:rsid w:val="00E106B1"/>
    <w:rsid w:val="00E47E10"/>
    <w:rsid w:val="00E57BEC"/>
    <w:rsid w:val="00E934D1"/>
    <w:rsid w:val="00EA4BCF"/>
    <w:rsid w:val="00EE2EA4"/>
    <w:rsid w:val="00EE3423"/>
    <w:rsid w:val="00F223BA"/>
    <w:rsid w:val="00F33D3F"/>
    <w:rsid w:val="00F35F4A"/>
    <w:rsid w:val="00F60B6E"/>
    <w:rsid w:val="00F761E9"/>
    <w:rsid w:val="00F92E85"/>
    <w:rsid w:val="00F93B7E"/>
    <w:rsid w:val="00FA0003"/>
    <w:rsid w:val="00F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120" w:after="120"/>
      <w:ind w:left="864" w:hanging="864"/>
      <w:jc w:val="both"/>
      <w:outlineLvl w:val="3"/>
    </w:pPr>
    <w:rPr>
      <w:rFonts w:ascii="Tahoma" w:hAnsi="Tahoma"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spacing w:before="120" w:after="120"/>
      <w:ind w:left="1008" w:hanging="1008"/>
      <w:jc w:val="center"/>
      <w:outlineLvl w:val="4"/>
    </w:pPr>
    <w:rPr>
      <w:rFonts w:ascii="Tahoma" w:hAnsi="Tahoma"/>
      <w:b/>
    </w:rPr>
  </w:style>
  <w:style w:type="paragraph" w:styleId="Titolo6">
    <w:name w:val="heading 6"/>
    <w:basedOn w:val="Normale"/>
    <w:next w:val="Normale"/>
    <w:qFormat/>
    <w:rsid w:val="009B060A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1440" w:hanging="1440"/>
      <w:jc w:val="center"/>
      <w:outlineLvl w:val="7"/>
    </w:pPr>
    <w:rPr>
      <w:rFonts w:ascii="Tahoma" w:hAnsi="Tahoma"/>
      <w:b/>
      <w:i/>
      <w:sz w:val="32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Tahoma" w:hAnsi="Tahoma"/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ahoma" w:hAnsi="Tahoma"/>
      <w:b/>
      <w:i w:val="0"/>
      <w:color w:val="auto"/>
      <w:sz w:val="2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Tahoma" w:hAnsi="Tahoma"/>
      <w:b/>
      <w:i w:val="0"/>
      <w:color w:val="auto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customStyle="1" w:styleId="Didascalia1">
    <w:name w:val="Didascalia1"/>
    <w:basedOn w:val="Normale"/>
    <w:next w:val="Normale"/>
    <w:pPr>
      <w:spacing w:line="360" w:lineRule="auto"/>
      <w:jc w:val="center"/>
    </w:pPr>
    <w:rPr>
      <w:rFonts w:ascii="Tahoma" w:hAnsi="Tahoma"/>
      <w:b/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rFonts w:ascii="Tahoma" w:hAnsi="Tahoma"/>
      <w:sz w:val="28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Tahoma" w:hAnsi="Tahoma"/>
      <w:b/>
      <w:sz w:val="28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basedOn w:val="Normale"/>
    <w:uiPriority w:val="99"/>
    <w:rsid w:val="0065525A"/>
    <w:pPr>
      <w:tabs>
        <w:tab w:val="left" w:pos="198"/>
      </w:tabs>
      <w:autoSpaceDE w:val="0"/>
      <w:autoSpaceDN w:val="0"/>
      <w:adjustRightInd w:val="0"/>
      <w:spacing w:line="288" w:lineRule="auto"/>
      <w:ind w:left="198" w:hanging="198"/>
      <w:textAlignment w:val="center"/>
    </w:pPr>
    <w:rPr>
      <w:rFonts w:ascii="Times" w:eastAsia="Batang" w:hAnsi="Times" w:cs="Batang"/>
      <w:color w:val="000000"/>
      <w:kern w:val="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BCA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64BCA"/>
    <w:rPr>
      <w:rFonts w:ascii="Lucida Grande" w:eastAsia="Andale Sans UI" w:hAnsi="Lucida Grande" w:cs="Lucida Grande"/>
      <w:kern w:val="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0A19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DB2EA2"/>
    <w:rPr>
      <w:rFonts w:eastAsia="Andale Sans UI"/>
      <w:kern w:val="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D1D7F"/>
    <w:rPr>
      <w:rFonts w:eastAsia="Andale Sans UI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7E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7E7"/>
    <w:rPr>
      <w:rFonts w:eastAsia="Andale Sans UI"/>
      <w:kern w:val="1"/>
    </w:rPr>
  </w:style>
  <w:style w:type="character" w:styleId="Rimandonotaapidipagina">
    <w:name w:val="footnote reference"/>
    <w:uiPriority w:val="99"/>
    <w:semiHidden/>
    <w:unhideWhenUsed/>
    <w:rsid w:val="00A227E7"/>
    <w:rPr>
      <w:vertAlign w:val="superscript"/>
    </w:rPr>
  </w:style>
  <w:style w:type="table" w:styleId="Grigliatabella">
    <w:name w:val="Table Grid"/>
    <w:basedOn w:val="Tabellanormale"/>
    <w:uiPriority w:val="59"/>
    <w:rsid w:val="00A5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35261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EE3423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b/>
      <w:color w:val="000080"/>
      <w:kern w:val="0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EE3423"/>
    <w:rPr>
      <w:rFonts w:eastAsia="Calibri"/>
      <w:b/>
      <w:color w:val="00008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120" w:after="120"/>
      <w:ind w:left="864" w:hanging="864"/>
      <w:jc w:val="both"/>
      <w:outlineLvl w:val="3"/>
    </w:pPr>
    <w:rPr>
      <w:rFonts w:ascii="Tahoma" w:hAnsi="Tahoma"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spacing w:before="120" w:after="120"/>
      <w:ind w:left="1008" w:hanging="1008"/>
      <w:jc w:val="center"/>
      <w:outlineLvl w:val="4"/>
    </w:pPr>
    <w:rPr>
      <w:rFonts w:ascii="Tahoma" w:hAnsi="Tahoma"/>
      <w:b/>
    </w:rPr>
  </w:style>
  <w:style w:type="paragraph" w:styleId="Titolo6">
    <w:name w:val="heading 6"/>
    <w:basedOn w:val="Normale"/>
    <w:next w:val="Normale"/>
    <w:qFormat/>
    <w:rsid w:val="009B060A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1440" w:hanging="1440"/>
      <w:jc w:val="center"/>
      <w:outlineLvl w:val="7"/>
    </w:pPr>
    <w:rPr>
      <w:rFonts w:ascii="Tahoma" w:hAnsi="Tahoma"/>
      <w:b/>
      <w:i/>
      <w:sz w:val="32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Tahoma" w:hAnsi="Tahoma"/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ahoma" w:hAnsi="Tahoma"/>
      <w:b/>
      <w:i w:val="0"/>
      <w:color w:val="auto"/>
      <w:sz w:val="2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Tahoma" w:hAnsi="Tahoma"/>
      <w:b/>
      <w:i w:val="0"/>
      <w:color w:val="auto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customStyle="1" w:styleId="Didascalia1">
    <w:name w:val="Didascalia1"/>
    <w:basedOn w:val="Normale"/>
    <w:next w:val="Normale"/>
    <w:pPr>
      <w:spacing w:line="360" w:lineRule="auto"/>
      <w:jc w:val="center"/>
    </w:pPr>
    <w:rPr>
      <w:rFonts w:ascii="Tahoma" w:hAnsi="Tahoma"/>
      <w:b/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rFonts w:ascii="Tahoma" w:hAnsi="Tahoma"/>
      <w:sz w:val="28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Tahoma" w:hAnsi="Tahoma"/>
      <w:b/>
      <w:sz w:val="28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basedOn w:val="Normale"/>
    <w:uiPriority w:val="99"/>
    <w:rsid w:val="0065525A"/>
    <w:pPr>
      <w:tabs>
        <w:tab w:val="left" w:pos="198"/>
      </w:tabs>
      <w:autoSpaceDE w:val="0"/>
      <w:autoSpaceDN w:val="0"/>
      <w:adjustRightInd w:val="0"/>
      <w:spacing w:line="288" w:lineRule="auto"/>
      <w:ind w:left="198" w:hanging="198"/>
      <w:textAlignment w:val="center"/>
    </w:pPr>
    <w:rPr>
      <w:rFonts w:ascii="Times" w:eastAsia="Batang" w:hAnsi="Times" w:cs="Batang"/>
      <w:color w:val="000000"/>
      <w:kern w:val="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BCA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64BCA"/>
    <w:rPr>
      <w:rFonts w:ascii="Lucida Grande" w:eastAsia="Andale Sans UI" w:hAnsi="Lucida Grande" w:cs="Lucida Grande"/>
      <w:kern w:val="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0A19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DB2EA2"/>
    <w:rPr>
      <w:rFonts w:eastAsia="Andale Sans UI"/>
      <w:kern w:val="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D1D7F"/>
    <w:rPr>
      <w:rFonts w:eastAsia="Andale Sans UI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7E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7E7"/>
    <w:rPr>
      <w:rFonts w:eastAsia="Andale Sans UI"/>
      <w:kern w:val="1"/>
    </w:rPr>
  </w:style>
  <w:style w:type="character" w:styleId="Rimandonotaapidipagina">
    <w:name w:val="footnote reference"/>
    <w:uiPriority w:val="99"/>
    <w:semiHidden/>
    <w:unhideWhenUsed/>
    <w:rsid w:val="00A227E7"/>
    <w:rPr>
      <w:vertAlign w:val="superscript"/>
    </w:rPr>
  </w:style>
  <w:style w:type="table" w:styleId="Grigliatabella">
    <w:name w:val="Table Grid"/>
    <w:basedOn w:val="Tabellanormale"/>
    <w:uiPriority w:val="59"/>
    <w:rsid w:val="00A5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35261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EE3423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b/>
      <w:color w:val="000080"/>
      <w:kern w:val="0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EE3423"/>
    <w:rPr>
      <w:rFonts w:eastAsia="Calibri"/>
      <w:b/>
      <w:color w:val="0000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DF840-95A0-4D78-B31C-D21BCCBA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SITUAZIONE IN INGRESSO DELLA CLASSE</vt:lpstr>
    </vt:vector>
  </TitlesOfParts>
  <Company/>
  <LinksUpToDate>false</LinksUpToDate>
  <CharactersWithSpaces>10574</CharactersWithSpaces>
  <SharedDoc>false</SharedDoc>
  <HLinks>
    <vt:vector size="12" baseType="variant">
      <vt:variant>
        <vt:i4>3014715</vt:i4>
      </vt:variant>
      <vt:variant>
        <vt:i4>3</vt:i4>
      </vt:variant>
      <vt:variant>
        <vt:i4>0</vt:i4>
      </vt:variant>
      <vt:variant>
        <vt:i4>5</vt:i4>
      </vt:variant>
      <vt:variant>
        <vt:lpwstr>https://www.majoranascordia.edu.it/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https://www.majoranascordia.edu.it/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SITUAZIONE IN INGRESSO DELLA CLASSE</dc:title>
  <dc:creator>Amministratore</dc:creator>
  <cp:lastModifiedBy>Matteo</cp:lastModifiedBy>
  <cp:revision>8</cp:revision>
  <cp:lastPrinted>1900-12-31T23:00:00Z</cp:lastPrinted>
  <dcterms:created xsi:type="dcterms:W3CDTF">2022-10-10T15:52:00Z</dcterms:created>
  <dcterms:modified xsi:type="dcterms:W3CDTF">2023-09-26T13:32:00Z</dcterms:modified>
</cp:coreProperties>
</file>